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19305" w14:textId="48277960" w:rsidR="003D1EF3" w:rsidRPr="00CD604B" w:rsidRDefault="000D17CD" w:rsidP="006F7107">
      <w:pPr>
        <w:rPr>
          <w:rFonts w:ascii="Georgia" w:hAnsi="Georgia" w:cs="Roboto"/>
          <w:b/>
          <w:bCs/>
          <w:color w:val="000000"/>
          <w:sz w:val="22"/>
          <w:szCs w:val="22"/>
        </w:rPr>
      </w:pPr>
      <w:r w:rsidRPr="00CD604B">
        <w:rPr>
          <w:rFonts w:ascii="Georgia" w:hAnsi="Georgia" w:cs="Roboto"/>
          <w:b/>
          <w:bCs/>
          <w:color w:val="000000"/>
          <w:sz w:val="22"/>
          <w:szCs w:val="22"/>
        </w:rPr>
        <w:t>Note:</w:t>
      </w:r>
    </w:p>
    <w:p w14:paraId="152EEAEC" w14:textId="00DA61D5" w:rsidR="003D1EF3" w:rsidRPr="00CD604B" w:rsidRDefault="00AD3DCA" w:rsidP="00CD604B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 w:rsidRPr="00CD604B">
        <w:rPr>
          <w:rFonts w:ascii="Georgia" w:hAnsi="Georgia" w:cs="Roboto"/>
          <w:color w:val="000000"/>
          <w:sz w:val="22"/>
          <w:szCs w:val="22"/>
        </w:rPr>
        <w:t xml:space="preserve">Please select one category that best describes each of your </w:t>
      </w:r>
      <w:r w:rsidR="003D1EF3" w:rsidRPr="00CD604B">
        <w:rPr>
          <w:rFonts w:ascii="Georgia" w:hAnsi="Georgia" w:cs="Roboto"/>
          <w:color w:val="000000"/>
          <w:sz w:val="22"/>
          <w:szCs w:val="22"/>
        </w:rPr>
        <w:t xml:space="preserve">activities and </w:t>
      </w:r>
      <w:r w:rsidRPr="00CD604B">
        <w:rPr>
          <w:rFonts w:ascii="Georgia" w:hAnsi="Georgia" w:cs="Roboto"/>
          <w:color w:val="000000"/>
          <w:sz w:val="22"/>
          <w:szCs w:val="22"/>
        </w:rPr>
        <w:t>experiences.</w:t>
      </w:r>
    </w:p>
    <w:p w14:paraId="54E7D2CA" w14:textId="750192E4" w:rsidR="00A15FF4" w:rsidRPr="00CD604B" w:rsidRDefault="00A15FF4" w:rsidP="00CD604B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 w:rsidRPr="00CD604B">
        <w:rPr>
          <w:rFonts w:ascii="Georgia" w:hAnsi="Georgia" w:cs="Roboto"/>
          <w:color w:val="000000"/>
          <w:sz w:val="22"/>
          <w:szCs w:val="22"/>
        </w:rPr>
        <w:t>Do not list activities/experiences in more than one category.</w:t>
      </w:r>
    </w:p>
    <w:p w14:paraId="640A8FEC" w14:textId="202F17AB" w:rsidR="003D1EF3" w:rsidRPr="00CD604B" w:rsidRDefault="00AD3DCA" w:rsidP="00CD604B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 w:rsidRPr="00CD604B">
        <w:rPr>
          <w:rFonts w:ascii="Georgia" w:hAnsi="Georgia" w:cs="Roboto"/>
          <w:color w:val="000000"/>
          <w:sz w:val="22"/>
          <w:szCs w:val="22"/>
        </w:rPr>
        <w:t>The character count is limited to 300 (including spaces) for all descriptions.</w:t>
      </w:r>
    </w:p>
    <w:p w14:paraId="6A43C892" w14:textId="0B4876F0" w:rsidR="000D17CD" w:rsidRPr="00CD604B" w:rsidRDefault="00A15FF4" w:rsidP="00CD604B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 w:rsidRPr="00CD604B">
        <w:rPr>
          <w:rFonts w:ascii="Georgia" w:hAnsi="Georgia" w:cs="Roboto"/>
          <w:color w:val="000000"/>
          <w:sz w:val="22"/>
          <w:szCs w:val="22"/>
        </w:rPr>
        <w:t>Include o</w:t>
      </w:r>
      <w:r w:rsidR="003D1EF3" w:rsidRPr="00CD604B">
        <w:rPr>
          <w:rFonts w:ascii="Georgia" w:hAnsi="Georgia" w:cs="Roboto"/>
          <w:color w:val="000000"/>
          <w:sz w:val="22"/>
          <w:szCs w:val="22"/>
        </w:rPr>
        <w:t xml:space="preserve">nly activities/experiences that you have engaged in since </w:t>
      </w:r>
      <w:r w:rsidRPr="00CD604B">
        <w:rPr>
          <w:rFonts w:ascii="Georgia" w:hAnsi="Georgia" w:cs="Roboto"/>
          <w:color w:val="000000"/>
          <w:sz w:val="22"/>
          <w:szCs w:val="22"/>
        </w:rPr>
        <w:t xml:space="preserve">graduating </w:t>
      </w:r>
      <w:r w:rsidR="00DE6F2E" w:rsidRPr="00CD604B">
        <w:rPr>
          <w:rFonts w:ascii="Georgia" w:hAnsi="Georgia" w:cs="Roboto"/>
          <w:color w:val="000000"/>
          <w:sz w:val="22"/>
          <w:szCs w:val="22"/>
        </w:rPr>
        <w:t>high school</w:t>
      </w:r>
      <w:r w:rsidRPr="00CD604B">
        <w:rPr>
          <w:rFonts w:ascii="Georgia" w:hAnsi="Georgia" w:cs="Roboto"/>
          <w:color w:val="000000"/>
          <w:sz w:val="22"/>
          <w:szCs w:val="22"/>
        </w:rPr>
        <w:t>.</w:t>
      </w:r>
    </w:p>
    <w:p w14:paraId="792F98A1" w14:textId="76078570" w:rsidR="000D17CD" w:rsidRPr="00CD604B" w:rsidRDefault="000D17CD" w:rsidP="00CD604B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 w:rsidRPr="00CD604B">
        <w:rPr>
          <w:rFonts w:ascii="Georgia" w:hAnsi="Georgia" w:cs="Roboto"/>
          <w:color w:val="000000"/>
          <w:sz w:val="22"/>
          <w:szCs w:val="22"/>
        </w:rPr>
        <w:t>Please refer to the Activities &amp; Experiences Instructions for details about each category.</w:t>
      </w:r>
    </w:p>
    <w:p w14:paraId="199718FE" w14:textId="586D3075" w:rsidR="00DE6F2E" w:rsidRPr="00CD604B" w:rsidRDefault="00DE6F2E" w:rsidP="00CD604B">
      <w:pPr>
        <w:pStyle w:val="ListParagraph"/>
        <w:numPr>
          <w:ilvl w:val="0"/>
          <w:numId w:val="20"/>
        </w:numPr>
        <w:ind w:left="360"/>
        <w:rPr>
          <w:rFonts w:ascii="Georgia" w:hAnsi="Georgia" w:cs="Roboto"/>
          <w:color w:val="000000"/>
          <w:sz w:val="22"/>
          <w:szCs w:val="22"/>
        </w:rPr>
      </w:pPr>
      <w:r w:rsidRPr="00CD604B">
        <w:rPr>
          <w:rFonts w:ascii="Georgia" w:hAnsi="Georgia" w:cs="Roboto"/>
          <w:color w:val="000000"/>
          <w:sz w:val="22"/>
          <w:szCs w:val="22"/>
        </w:rPr>
        <w:t xml:space="preserve">There is no limit to the number of activities/experiences you may </w:t>
      </w:r>
      <w:r w:rsidR="00227A35" w:rsidRPr="00CD604B">
        <w:rPr>
          <w:rFonts w:ascii="Georgia" w:hAnsi="Georgia" w:cs="Roboto"/>
          <w:color w:val="000000"/>
          <w:sz w:val="22"/>
          <w:szCs w:val="22"/>
        </w:rPr>
        <w:t>include but</w:t>
      </w:r>
      <w:r w:rsidR="00946347" w:rsidRPr="00CD604B">
        <w:rPr>
          <w:rFonts w:ascii="Georgia" w:hAnsi="Georgia" w:cs="Roboto"/>
          <w:color w:val="000000"/>
          <w:sz w:val="22"/>
          <w:szCs w:val="22"/>
        </w:rPr>
        <w:t xml:space="preserve"> avoid fluff.</w:t>
      </w:r>
    </w:p>
    <w:p w14:paraId="0A41D24C" w14:textId="47B39468" w:rsidR="003D1EF3" w:rsidRPr="003D1EF3" w:rsidRDefault="000D17CD" w:rsidP="006F7107">
      <w:pPr>
        <w:rPr>
          <w:rFonts w:ascii="Georgia" w:hAnsi="Georgia" w:cs="Roboto"/>
          <w:color w:val="000000"/>
          <w:sz w:val="22"/>
          <w:szCs w:val="22"/>
        </w:rPr>
      </w:pPr>
      <w:r>
        <w:rPr>
          <w:rFonts w:ascii="Georgia" w:hAnsi="Georgia" w:cs="Roboto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57746E4A">
                <wp:simplePos x="0" y="0"/>
                <wp:positionH relativeFrom="margin">
                  <wp:align>right</wp:align>
                </wp:positionH>
                <wp:positionV relativeFrom="paragraph">
                  <wp:posOffset>5079</wp:posOffset>
                </wp:positionV>
                <wp:extent cx="63817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36CA2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3pt,.4pt" to="953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BD3B448" w14:textId="298C1910" w:rsidR="00873876" w:rsidRPr="000D17CD" w:rsidRDefault="003D1EF3" w:rsidP="006F7107">
      <w:pPr>
        <w:rPr>
          <w:rFonts w:ascii="Georgia" w:hAnsi="Georgia" w:cs="Roboto"/>
          <w:b/>
          <w:bCs/>
          <w:color w:val="C8102E"/>
          <w:sz w:val="28"/>
          <w:szCs w:val="26"/>
        </w:rPr>
      </w:pPr>
      <w:r w:rsidRPr="000D17CD">
        <w:rPr>
          <w:rFonts w:ascii="Georgia" w:hAnsi="Georgia" w:cs="Roboto"/>
          <w:b/>
          <w:bCs/>
          <w:color w:val="C8102E"/>
          <w:sz w:val="28"/>
          <w:szCs w:val="26"/>
        </w:rPr>
        <w:t>Academic Recognition</w:t>
      </w:r>
    </w:p>
    <w:p w14:paraId="04AB4B22" w14:textId="05C562A7" w:rsidR="003D1EF3" w:rsidRPr="00D36BA0" w:rsidRDefault="00D26279" w:rsidP="006F7107">
      <w:pPr>
        <w:pStyle w:val="Default"/>
        <w:numPr>
          <w:ilvl w:val="0"/>
          <w:numId w:val="22"/>
        </w:numPr>
      </w:pPr>
      <w:r w:rsidRPr="00100EFA">
        <w:rPr>
          <w:b/>
          <w:bCs/>
        </w:rPr>
        <w:t>Award Title</w:t>
      </w:r>
      <w:r>
        <w:t xml:space="preserve"> – Date</w:t>
      </w:r>
      <w:proofErr w:type="gramStart"/>
      <w:r>
        <w:t xml:space="preserve">: </w:t>
      </w:r>
      <w:r w:rsidR="00D36BA0">
        <w:t xml:space="preserve"> [</w:t>
      </w:r>
      <w:proofErr w:type="gramEnd"/>
      <w:r w:rsidR="00D36BA0">
        <w:t>Description – 300 characters maximum]</w:t>
      </w:r>
    </w:p>
    <w:p w14:paraId="568DB741" w14:textId="120FDFDE" w:rsidR="002638D7" w:rsidRDefault="002638D7" w:rsidP="006F710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060C0159" w14:textId="77777777" w:rsidR="00D36BA0" w:rsidRPr="003D1EF3" w:rsidRDefault="00D36BA0" w:rsidP="006F710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2A715AE3" w14:textId="02AA9E7D" w:rsidR="003D1EF3" w:rsidRPr="000D17CD" w:rsidRDefault="003D1EF3" w:rsidP="006F7107">
      <w:pPr>
        <w:rPr>
          <w:rFonts w:ascii="Georgia" w:hAnsi="Georgia" w:cs="Roboto"/>
          <w:b/>
          <w:bCs/>
          <w:color w:val="C8102E"/>
          <w:sz w:val="28"/>
          <w:szCs w:val="26"/>
        </w:rPr>
      </w:pPr>
      <w:r w:rsidRPr="000D17CD">
        <w:rPr>
          <w:rFonts w:ascii="Georgia" w:hAnsi="Georgia" w:cs="Roboto"/>
          <w:b/>
          <w:bCs/>
          <w:color w:val="C8102E"/>
          <w:sz w:val="28"/>
          <w:szCs w:val="26"/>
        </w:rPr>
        <w:t>Non-Academic Recognition</w:t>
      </w:r>
    </w:p>
    <w:p w14:paraId="7DF58327" w14:textId="0E305BEF" w:rsidR="002638D7" w:rsidRPr="00D36BA0" w:rsidRDefault="00C10F3A" w:rsidP="002638D7">
      <w:pPr>
        <w:pStyle w:val="Default"/>
        <w:numPr>
          <w:ilvl w:val="0"/>
          <w:numId w:val="22"/>
        </w:numPr>
      </w:pPr>
      <w:r w:rsidRPr="00100EFA">
        <w:rPr>
          <w:b/>
          <w:bCs/>
        </w:rPr>
        <w:t>Award Title</w:t>
      </w:r>
      <w:r>
        <w:t xml:space="preserve"> – Date</w:t>
      </w:r>
      <w:proofErr w:type="gramStart"/>
      <w:r>
        <w:t xml:space="preserve">:  </w:t>
      </w:r>
      <w:r w:rsidR="00D36BA0">
        <w:t>[</w:t>
      </w:r>
      <w:proofErr w:type="gramEnd"/>
      <w:r w:rsidR="00D36BA0">
        <w:t>Description – 300 characters maximum]</w:t>
      </w:r>
    </w:p>
    <w:p w14:paraId="0214D42B" w14:textId="6DCAF980" w:rsidR="00D36BA0" w:rsidRDefault="00D36BA0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1ED2A4FA" w14:textId="77777777" w:rsidR="00D36BA0" w:rsidRPr="003D1EF3" w:rsidRDefault="00D36BA0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033923C6" w14:textId="1D1F7D0D" w:rsidR="000D17CD" w:rsidRPr="002638D7" w:rsidRDefault="003D1EF3" w:rsidP="002638D7">
      <w:pPr>
        <w:rPr>
          <w:rFonts w:ascii="Georgia" w:hAnsi="Georgia" w:cs="Roboto"/>
          <w:b/>
          <w:bCs/>
          <w:color w:val="C8102E"/>
          <w:sz w:val="28"/>
          <w:szCs w:val="26"/>
        </w:rPr>
      </w:pPr>
      <w:r w:rsidRPr="000D17CD">
        <w:rPr>
          <w:rFonts w:ascii="Georgia" w:hAnsi="Georgia" w:cs="Roboto"/>
          <w:b/>
          <w:bCs/>
          <w:color w:val="C8102E"/>
          <w:sz w:val="28"/>
          <w:szCs w:val="26"/>
        </w:rPr>
        <w:t>Leadership</w:t>
      </w:r>
    </w:p>
    <w:p w14:paraId="31C05010" w14:textId="7D3B4F4A" w:rsidR="002638D7" w:rsidRPr="00D36BA0" w:rsidRDefault="00E14740" w:rsidP="002638D7">
      <w:pPr>
        <w:pStyle w:val="Default"/>
        <w:numPr>
          <w:ilvl w:val="0"/>
          <w:numId w:val="22"/>
        </w:numPr>
      </w:pPr>
      <w:r w:rsidRPr="00100EFA">
        <w:rPr>
          <w:b/>
          <w:bCs/>
        </w:rPr>
        <w:t>Role/Title</w:t>
      </w:r>
      <w:r w:rsidR="00C10F3A">
        <w:t xml:space="preserve"> – </w:t>
      </w:r>
      <w:r>
        <w:t>Organization</w:t>
      </w:r>
      <w:r w:rsidR="00C10F3A">
        <w:t xml:space="preserve"> – </w:t>
      </w:r>
      <w:r w:rsidR="00D36BA0">
        <w:t>Date</w:t>
      </w:r>
      <w:proofErr w:type="gramStart"/>
      <w:r w:rsidR="00C10F3A">
        <w:t xml:space="preserve">: </w:t>
      </w:r>
      <w:r w:rsidR="00D36BA0">
        <w:t xml:space="preserve"> [</w:t>
      </w:r>
      <w:proofErr w:type="gramEnd"/>
      <w:r w:rsidR="00D36BA0">
        <w:t>Description – 300 characters maximum]</w:t>
      </w:r>
    </w:p>
    <w:p w14:paraId="0BDCF829" w14:textId="0EC388CE" w:rsidR="002638D7" w:rsidRDefault="002638D7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7E640E8A" w14:textId="77777777" w:rsidR="00D36BA0" w:rsidRPr="003D1EF3" w:rsidRDefault="00D36BA0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08502E54" w14:textId="77777777" w:rsidR="003D1EF3" w:rsidRPr="000D17CD" w:rsidRDefault="003D1EF3" w:rsidP="006F7107">
      <w:pPr>
        <w:rPr>
          <w:rFonts w:ascii="Georgia" w:hAnsi="Georgia" w:cs="Roboto"/>
          <w:b/>
          <w:bCs/>
          <w:color w:val="C8102E"/>
          <w:sz w:val="28"/>
          <w:szCs w:val="26"/>
        </w:rPr>
      </w:pPr>
      <w:r w:rsidRPr="000D17CD">
        <w:rPr>
          <w:rFonts w:ascii="Georgia" w:hAnsi="Georgia" w:cs="Roboto"/>
          <w:b/>
          <w:bCs/>
          <w:color w:val="C8102E"/>
          <w:sz w:val="28"/>
          <w:szCs w:val="26"/>
        </w:rPr>
        <w:t>Employment</w:t>
      </w:r>
    </w:p>
    <w:p w14:paraId="19D9DC28" w14:textId="6FA1EF3A" w:rsidR="002638D7" w:rsidRPr="00D36BA0" w:rsidRDefault="00D36BA0" w:rsidP="002638D7">
      <w:pPr>
        <w:pStyle w:val="Default"/>
        <w:numPr>
          <w:ilvl w:val="0"/>
          <w:numId w:val="22"/>
        </w:numPr>
      </w:pPr>
      <w:r w:rsidRPr="00100EFA">
        <w:rPr>
          <w:b/>
          <w:bCs/>
        </w:rPr>
        <w:t>Title</w:t>
      </w:r>
      <w:r w:rsidR="00C10F3A">
        <w:t xml:space="preserve"> –</w:t>
      </w:r>
      <w:r>
        <w:t xml:space="preserve"> </w:t>
      </w:r>
      <w:r w:rsidR="00AB6F9E">
        <w:t>Employer</w:t>
      </w:r>
      <w:r w:rsidR="00C10F3A">
        <w:t xml:space="preserve"> – D</w:t>
      </w:r>
      <w:r>
        <w:t>ate</w:t>
      </w:r>
      <w:r w:rsidR="00C10F3A">
        <w:t>:</w:t>
      </w:r>
      <w:r>
        <w:t xml:space="preserve"> [Description – 300 characters maximum]</w:t>
      </w:r>
    </w:p>
    <w:p w14:paraId="55DFA4F9" w14:textId="078B6850" w:rsidR="002638D7" w:rsidRDefault="002638D7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0A2D813C" w14:textId="77777777" w:rsidR="00D36BA0" w:rsidRPr="003D1EF3" w:rsidRDefault="00D36BA0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4EE9CF68" w14:textId="77777777" w:rsidR="003D1EF3" w:rsidRPr="000D17CD" w:rsidRDefault="003D1EF3" w:rsidP="006F7107">
      <w:pPr>
        <w:rPr>
          <w:rFonts w:ascii="Georgia" w:hAnsi="Georgia" w:cs="Roboto"/>
          <w:b/>
          <w:bCs/>
          <w:color w:val="C8102E"/>
          <w:sz w:val="28"/>
          <w:szCs w:val="26"/>
        </w:rPr>
      </w:pPr>
      <w:r w:rsidRPr="000D17CD">
        <w:rPr>
          <w:rFonts w:ascii="Georgia" w:hAnsi="Georgia" w:cs="Roboto"/>
          <w:b/>
          <w:bCs/>
          <w:color w:val="C8102E"/>
          <w:sz w:val="28"/>
          <w:szCs w:val="26"/>
        </w:rPr>
        <w:t>Research Activities</w:t>
      </w:r>
    </w:p>
    <w:p w14:paraId="298974EE" w14:textId="48114F8C" w:rsidR="00D36BA0" w:rsidRPr="000D17CD" w:rsidRDefault="00C10F3A" w:rsidP="00D36BA0">
      <w:pPr>
        <w:pStyle w:val="Default"/>
        <w:numPr>
          <w:ilvl w:val="0"/>
          <w:numId w:val="22"/>
        </w:numPr>
      </w:pPr>
      <w:r w:rsidRPr="00100EFA">
        <w:rPr>
          <w:b/>
          <w:bCs/>
        </w:rPr>
        <w:t>Role/Title</w:t>
      </w:r>
      <w:r>
        <w:t xml:space="preserve"> – Organization – Date:</w:t>
      </w:r>
      <w:proofErr w:type="gramStart"/>
      <w:r>
        <w:t xml:space="preserve">  </w:t>
      </w:r>
      <w:r w:rsidR="00D36BA0">
        <w:t xml:space="preserve"> [</w:t>
      </w:r>
      <w:proofErr w:type="gramEnd"/>
      <w:r w:rsidR="00D36BA0">
        <w:t>Description – 300 characters maximum]</w:t>
      </w:r>
    </w:p>
    <w:p w14:paraId="2B378536" w14:textId="5CFD3E2A" w:rsidR="002638D7" w:rsidRDefault="002638D7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7A46C1F2" w14:textId="77777777" w:rsidR="00D36BA0" w:rsidRPr="003D1EF3" w:rsidRDefault="00D36BA0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0DA39F6A" w14:textId="343CD4B2" w:rsidR="003D1EF3" w:rsidRPr="000D17CD" w:rsidRDefault="002638D7" w:rsidP="006F7107">
      <w:pPr>
        <w:rPr>
          <w:rFonts w:ascii="Georgia" w:hAnsi="Georgia" w:cs="Roboto"/>
          <w:b/>
          <w:bCs/>
          <w:color w:val="C8102E"/>
          <w:sz w:val="28"/>
          <w:szCs w:val="26"/>
        </w:rPr>
      </w:pPr>
      <w:r>
        <w:rPr>
          <w:rFonts w:ascii="Georgia" w:hAnsi="Georgia" w:cs="Roboto"/>
          <w:b/>
          <w:bCs/>
          <w:color w:val="C8102E"/>
          <w:sz w:val="28"/>
          <w:szCs w:val="26"/>
        </w:rPr>
        <w:t>H</w:t>
      </w:r>
      <w:r w:rsidR="003D1EF3" w:rsidRPr="000D17CD">
        <w:rPr>
          <w:rFonts w:ascii="Georgia" w:hAnsi="Georgia" w:cs="Roboto"/>
          <w:b/>
          <w:bCs/>
          <w:color w:val="C8102E"/>
          <w:sz w:val="28"/>
          <w:szCs w:val="26"/>
        </w:rPr>
        <w:t>ealthcare Activities</w:t>
      </w:r>
    </w:p>
    <w:p w14:paraId="2AB4AC2E" w14:textId="4506CA3F" w:rsidR="00981C33" w:rsidRPr="000D17CD" w:rsidRDefault="00C10F3A" w:rsidP="00981C33">
      <w:pPr>
        <w:pStyle w:val="Default"/>
        <w:numPr>
          <w:ilvl w:val="0"/>
          <w:numId w:val="22"/>
        </w:numPr>
      </w:pPr>
      <w:r w:rsidRPr="00100EFA">
        <w:rPr>
          <w:b/>
          <w:bCs/>
        </w:rPr>
        <w:t>Role/Title</w:t>
      </w:r>
      <w:r>
        <w:t xml:space="preserve"> – Organization – Date:</w:t>
      </w:r>
      <w:proofErr w:type="gramStart"/>
      <w:r>
        <w:t xml:space="preserve">  </w:t>
      </w:r>
      <w:r w:rsidR="00981C33">
        <w:t xml:space="preserve"> [</w:t>
      </w:r>
      <w:proofErr w:type="gramEnd"/>
      <w:r w:rsidR="00981C33">
        <w:t>Description – 300 characters maximum]</w:t>
      </w:r>
    </w:p>
    <w:p w14:paraId="05D5725B" w14:textId="4012346F" w:rsidR="002638D7" w:rsidRDefault="002638D7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15724CE9" w14:textId="77777777" w:rsidR="00D36BA0" w:rsidRPr="003D1EF3" w:rsidRDefault="00D36BA0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371DF691" w14:textId="51D27785" w:rsidR="003D1EF3" w:rsidRDefault="003D1EF3" w:rsidP="006F7107">
      <w:pPr>
        <w:rPr>
          <w:rFonts w:ascii="Georgia" w:hAnsi="Georgia" w:cs="Roboto"/>
          <w:b/>
          <w:bCs/>
          <w:color w:val="C8102E"/>
          <w:sz w:val="28"/>
          <w:szCs w:val="26"/>
        </w:rPr>
      </w:pPr>
      <w:r w:rsidRPr="000D17CD">
        <w:rPr>
          <w:rFonts w:ascii="Georgia" w:hAnsi="Georgia" w:cs="Roboto"/>
          <w:b/>
          <w:bCs/>
          <w:color w:val="C8102E"/>
          <w:sz w:val="28"/>
          <w:szCs w:val="26"/>
        </w:rPr>
        <w:t>Community Service</w:t>
      </w:r>
    </w:p>
    <w:p w14:paraId="703E2F75" w14:textId="2E075DFC" w:rsidR="00981C33" w:rsidRPr="000D17CD" w:rsidRDefault="00C10F3A" w:rsidP="00981C33">
      <w:pPr>
        <w:pStyle w:val="Default"/>
        <w:numPr>
          <w:ilvl w:val="0"/>
          <w:numId w:val="22"/>
        </w:numPr>
      </w:pPr>
      <w:r w:rsidRPr="00100EFA">
        <w:rPr>
          <w:b/>
          <w:bCs/>
        </w:rPr>
        <w:t>Role/Title</w:t>
      </w:r>
      <w:r>
        <w:t xml:space="preserve"> – Organization – Date:</w:t>
      </w:r>
      <w:proofErr w:type="gramStart"/>
      <w:r>
        <w:t xml:space="preserve">  </w:t>
      </w:r>
      <w:r w:rsidR="00981C33">
        <w:t xml:space="preserve"> [</w:t>
      </w:r>
      <w:proofErr w:type="gramEnd"/>
      <w:r w:rsidR="00981C33">
        <w:t>Description – 300 characters maximum]</w:t>
      </w:r>
    </w:p>
    <w:p w14:paraId="7816786C" w14:textId="0377A97C" w:rsidR="002638D7" w:rsidRDefault="002638D7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20ADA150" w14:textId="77777777" w:rsidR="00D36BA0" w:rsidRPr="003D1EF3" w:rsidRDefault="00D36BA0" w:rsidP="002638D7">
      <w:pPr>
        <w:rPr>
          <w:rFonts w:ascii="Georgia" w:hAnsi="Georgia" w:cs="Roboto"/>
          <w:b/>
          <w:bCs/>
          <w:color w:val="000000"/>
          <w:sz w:val="28"/>
          <w:szCs w:val="26"/>
        </w:rPr>
      </w:pPr>
    </w:p>
    <w:p w14:paraId="1B885FCB" w14:textId="3C1A12B6" w:rsidR="003D1EF3" w:rsidRDefault="003D1EF3" w:rsidP="006F7107">
      <w:pPr>
        <w:rPr>
          <w:rFonts w:ascii="Georgia" w:hAnsi="Georgia" w:cs="Roboto"/>
          <w:b/>
          <w:bCs/>
          <w:color w:val="C8102E"/>
          <w:sz w:val="28"/>
          <w:szCs w:val="26"/>
        </w:rPr>
      </w:pPr>
      <w:r w:rsidRPr="000D17CD">
        <w:rPr>
          <w:rFonts w:ascii="Georgia" w:hAnsi="Georgia" w:cs="Roboto"/>
          <w:b/>
          <w:bCs/>
          <w:color w:val="C8102E"/>
          <w:sz w:val="28"/>
          <w:szCs w:val="26"/>
        </w:rPr>
        <w:t>Extracurricular and Leisure Activities</w:t>
      </w:r>
    </w:p>
    <w:p w14:paraId="4F4CACA7" w14:textId="359EE82D" w:rsidR="000D17CD" w:rsidRPr="002638D7" w:rsidRDefault="00981C33" w:rsidP="00D36BA0">
      <w:pPr>
        <w:pStyle w:val="Default"/>
        <w:numPr>
          <w:ilvl w:val="0"/>
          <w:numId w:val="22"/>
        </w:numPr>
      </w:pPr>
      <w:r w:rsidRPr="00100EFA">
        <w:rPr>
          <w:b/>
          <w:bCs/>
        </w:rPr>
        <w:t>Activity</w:t>
      </w:r>
      <w:r w:rsidR="00C10F3A">
        <w:t xml:space="preserve"> – </w:t>
      </w:r>
      <w:r w:rsidR="00D36BA0">
        <w:t>Date</w:t>
      </w:r>
      <w:r w:rsidR="00C10F3A">
        <w:t xml:space="preserve">: </w:t>
      </w:r>
      <w:r w:rsidR="00D36BA0">
        <w:t>[Description – 300 characters maximum]</w:t>
      </w:r>
    </w:p>
    <w:sectPr w:rsidR="000D17CD" w:rsidRPr="002638D7" w:rsidSect="00231B5B">
      <w:headerReference w:type="default" r:id="rId9"/>
      <w:pgSz w:w="12240" w:h="15840"/>
      <w:pgMar w:top="432" w:right="1008" w:bottom="1080" w:left="1008" w:header="576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39DAE" w14:textId="77777777" w:rsidR="001D36F7" w:rsidRDefault="001D36F7" w:rsidP="00176E67">
      <w:r>
        <w:separator/>
      </w:r>
    </w:p>
  </w:endnote>
  <w:endnote w:type="continuationSeparator" w:id="0">
    <w:p w14:paraId="02BB977B" w14:textId="77777777" w:rsidR="001D36F7" w:rsidRDefault="001D36F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5FF2F" w14:textId="77777777" w:rsidR="001D36F7" w:rsidRDefault="001D36F7" w:rsidP="00176E67">
      <w:r>
        <w:separator/>
      </w:r>
    </w:p>
  </w:footnote>
  <w:footnote w:type="continuationSeparator" w:id="0">
    <w:p w14:paraId="7DD27CBC" w14:textId="77777777" w:rsidR="001D36F7" w:rsidRDefault="001D36F7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B72C" w14:textId="12E191A4" w:rsidR="00AD3DCA" w:rsidRDefault="00AD3DCA" w:rsidP="00231B5B">
    <w:pPr>
      <w:pStyle w:val="Header"/>
      <w:tabs>
        <w:tab w:val="clear" w:pos="4680"/>
        <w:tab w:val="clear" w:pos="9360"/>
        <w:tab w:val="left" w:pos="555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B3BEDA3" wp14:editId="41D83EEC">
          <wp:simplePos x="0" y="0"/>
          <wp:positionH relativeFrom="margin">
            <wp:posOffset>-635</wp:posOffset>
          </wp:positionH>
          <wp:positionV relativeFrom="paragraph">
            <wp:posOffset>-212725</wp:posOffset>
          </wp:positionV>
          <wp:extent cx="6400800" cy="1047750"/>
          <wp:effectExtent l="0" t="0" r="0" b="0"/>
          <wp:wrapTight wrapText="bothSides">
            <wp:wrapPolygon edited="0">
              <wp:start x="0" y="0"/>
              <wp:lineTo x="0" y="21207"/>
              <wp:lineTo x="21536" y="21207"/>
              <wp:lineTo x="21536" y="0"/>
              <wp:lineTo x="0" y="0"/>
            </wp:wrapPolygon>
          </wp:wrapTight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AC Activities&amp;Experiences Form Template (202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3" t="25582" r="8463" b="8295"/>
                  <a:stretch/>
                </pic:blipFill>
                <pic:spPr bwMode="auto">
                  <a:xfrm>
                    <a:off x="0" y="0"/>
                    <a:ext cx="64008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1"/>
  </w:num>
  <w:num w:numId="13">
    <w:abstractNumId w:val="12"/>
  </w:num>
  <w:num w:numId="14">
    <w:abstractNumId w:val="11"/>
  </w:num>
  <w:num w:numId="15">
    <w:abstractNumId w:val="10"/>
  </w:num>
  <w:num w:numId="16">
    <w:abstractNumId w:val="20"/>
  </w:num>
  <w:num w:numId="17">
    <w:abstractNumId w:val="16"/>
  </w:num>
  <w:num w:numId="18">
    <w:abstractNumId w:val="19"/>
  </w:num>
  <w:num w:numId="19">
    <w:abstractNumId w:val="13"/>
  </w:num>
  <w:num w:numId="20">
    <w:abstractNumId w:val="17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2798A"/>
    <w:rsid w:val="00042C2F"/>
    <w:rsid w:val="0006390C"/>
    <w:rsid w:val="00083002"/>
    <w:rsid w:val="00087B85"/>
    <w:rsid w:val="000A01F1"/>
    <w:rsid w:val="000B4E20"/>
    <w:rsid w:val="000C1163"/>
    <w:rsid w:val="000C797A"/>
    <w:rsid w:val="000D093D"/>
    <w:rsid w:val="000D17CD"/>
    <w:rsid w:val="000D2539"/>
    <w:rsid w:val="000D2BB8"/>
    <w:rsid w:val="000F2201"/>
    <w:rsid w:val="000F2DF4"/>
    <w:rsid w:val="000F6783"/>
    <w:rsid w:val="00100EFA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B56C4"/>
    <w:rsid w:val="001C5BE5"/>
    <w:rsid w:val="001D36F7"/>
    <w:rsid w:val="001D6B76"/>
    <w:rsid w:val="001E73DE"/>
    <w:rsid w:val="00211828"/>
    <w:rsid w:val="00227A35"/>
    <w:rsid w:val="00231B5B"/>
    <w:rsid w:val="00235D56"/>
    <w:rsid w:val="002362E0"/>
    <w:rsid w:val="00242B30"/>
    <w:rsid w:val="00250014"/>
    <w:rsid w:val="00256B81"/>
    <w:rsid w:val="002638D7"/>
    <w:rsid w:val="00275BB5"/>
    <w:rsid w:val="00286F6A"/>
    <w:rsid w:val="00291C8C"/>
    <w:rsid w:val="002A1ECE"/>
    <w:rsid w:val="002A2510"/>
    <w:rsid w:val="002A6FA9"/>
    <w:rsid w:val="002B4D1D"/>
    <w:rsid w:val="002C10B1"/>
    <w:rsid w:val="002C20C7"/>
    <w:rsid w:val="002C741B"/>
    <w:rsid w:val="002D07F6"/>
    <w:rsid w:val="002D222A"/>
    <w:rsid w:val="002D34AC"/>
    <w:rsid w:val="002F381B"/>
    <w:rsid w:val="002F670D"/>
    <w:rsid w:val="00307406"/>
    <w:rsid w:val="003076FD"/>
    <w:rsid w:val="00317005"/>
    <w:rsid w:val="00330050"/>
    <w:rsid w:val="00331B60"/>
    <w:rsid w:val="00335259"/>
    <w:rsid w:val="003929F1"/>
    <w:rsid w:val="003A1B63"/>
    <w:rsid w:val="003A41A1"/>
    <w:rsid w:val="003B2326"/>
    <w:rsid w:val="003D1EF3"/>
    <w:rsid w:val="003D53CE"/>
    <w:rsid w:val="00400251"/>
    <w:rsid w:val="00424A39"/>
    <w:rsid w:val="00437ED0"/>
    <w:rsid w:val="00440CD8"/>
    <w:rsid w:val="00443837"/>
    <w:rsid w:val="00447DAA"/>
    <w:rsid w:val="00450F66"/>
    <w:rsid w:val="00457FAF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298"/>
    <w:rsid w:val="0052122B"/>
    <w:rsid w:val="00526BD4"/>
    <w:rsid w:val="0055364A"/>
    <w:rsid w:val="005557F6"/>
    <w:rsid w:val="00563778"/>
    <w:rsid w:val="005B4AE2"/>
    <w:rsid w:val="005C2AED"/>
    <w:rsid w:val="005E63CC"/>
    <w:rsid w:val="005F6E87"/>
    <w:rsid w:val="00607FED"/>
    <w:rsid w:val="00613129"/>
    <w:rsid w:val="00617C65"/>
    <w:rsid w:val="0063459A"/>
    <w:rsid w:val="0066126B"/>
    <w:rsid w:val="00682C69"/>
    <w:rsid w:val="00682C8B"/>
    <w:rsid w:val="0069343A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15E66"/>
    <w:rsid w:val="00722A00"/>
    <w:rsid w:val="00724FA4"/>
    <w:rsid w:val="007325A9"/>
    <w:rsid w:val="0075451A"/>
    <w:rsid w:val="007602AC"/>
    <w:rsid w:val="007673F2"/>
    <w:rsid w:val="007729CB"/>
    <w:rsid w:val="00774B67"/>
    <w:rsid w:val="00786E50"/>
    <w:rsid w:val="00790624"/>
    <w:rsid w:val="00793AC6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107D6"/>
    <w:rsid w:val="008128FC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B21C1"/>
    <w:rsid w:val="008B7081"/>
    <w:rsid w:val="008C5841"/>
    <w:rsid w:val="008D7A67"/>
    <w:rsid w:val="008F2F8A"/>
    <w:rsid w:val="008F5BCD"/>
    <w:rsid w:val="00901AAC"/>
    <w:rsid w:val="00902964"/>
    <w:rsid w:val="00920507"/>
    <w:rsid w:val="00924A25"/>
    <w:rsid w:val="009251AC"/>
    <w:rsid w:val="00933455"/>
    <w:rsid w:val="009347B3"/>
    <w:rsid w:val="0093608B"/>
    <w:rsid w:val="00946347"/>
    <w:rsid w:val="00947803"/>
    <w:rsid w:val="0094790F"/>
    <w:rsid w:val="00966B90"/>
    <w:rsid w:val="009737B7"/>
    <w:rsid w:val="009802C4"/>
    <w:rsid w:val="00980821"/>
    <w:rsid w:val="00981C33"/>
    <w:rsid w:val="009976D9"/>
    <w:rsid w:val="00997A3E"/>
    <w:rsid w:val="009A12D5"/>
    <w:rsid w:val="009A4EA3"/>
    <w:rsid w:val="009A55DC"/>
    <w:rsid w:val="009B763F"/>
    <w:rsid w:val="009C220D"/>
    <w:rsid w:val="009D12A9"/>
    <w:rsid w:val="00A1516F"/>
    <w:rsid w:val="00A15FF4"/>
    <w:rsid w:val="00A211B2"/>
    <w:rsid w:val="00A2727E"/>
    <w:rsid w:val="00A35524"/>
    <w:rsid w:val="00A60C9E"/>
    <w:rsid w:val="00A62F26"/>
    <w:rsid w:val="00A72E7C"/>
    <w:rsid w:val="00A73680"/>
    <w:rsid w:val="00A74F99"/>
    <w:rsid w:val="00A82BA3"/>
    <w:rsid w:val="00A85044"/>
    <w:rsid w:val="00A90A75"/>
    <w:rsid w:val="00A94ACC"/>
    <w:rsid w:val="00AA2EA7"/>
    <w:rsid w:val="00AB6F9E"/>
    <w:rsid w:val="00AD3DCA"/>
    <w:rsid w:val="00AE6FA4"/>
    <w:rsid w:val="00B0382D"/>
    <w:rsid w:val="00B03907"/>
    <w:rsid w:val="00B11811"/>
    <w:rsid w:val="00B311E1"/>
    <w:rsid w:val="00B4735C"/>
    <w:rsid w:val="00B579DF"/>
    <w:rsid w:val="00B90EC2"/>
    <w:rsid w:val="00B95EB4"/>
    <w:rsid w:val="00BA268F"/>
    <w:rsid w:val="00BC07E3"/>
    <w:rsid w:val="00BC7DA6"/>
    <w:rsid w:val="00C079CA"/>
    <w:rsid w:val="00C10F3A"/>
    <w:rsid w:val="00C23FAE"/>
    <w:rsid w:val="00C265A7"/>
    <w:rsid w:val="00C42A4B"/>
    <w:rsid w:val="00C44264"/>
    <w:rsid w:val="00C45FDA"/>
    <w:rsid w:val="00C5719A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7F60"/>
    <w:rsid w:val="00CD604B"/>
    <w:rsid w:val="00CE5DC7"/>
    <w:rsid w:val="00CE7D54"/>
    <w:rsid w:val="00D14E73"/>
    <w:rsid w:val="00D26279"/>
    <w:rsid w:val="00D36BA0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6E04"/>
    <w:rsid w:val="00E639D2"/>
    <w:rsid w:val="00E63A02"/>
    <w:rsid w:val="00E87396"/>
    <w:rsid w:val="00E96F6F"/>
    <w:rsid w:val="00E97A68"/>
    <w:rsid w:val="00EB478A"/>
    <w:rsid w:val="00EC42A3"/>
    <w:rsid w:val="00EE2567"/>
    <w:rsid w:val="00F05C6D"/>
    <w:rsid w:val="00F45C9B"/>
    <w:rsid w:val="00F50A3C"/>
    <w:rsid w:val="00F83033"/>
    <w:rsid w:val="00F966AA"/>
    <w:rsid w:val="00FB538F"/>
    <w:rsid w:val="00FC3071"/>
    <w:rsid w:val="00FC4FC9"/>
    <w:rsid w:val="00FD5902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1411</TotalTime>
  <Pages>1</Pages>
  <Words>160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Spillers, Gregory J</cp:lastModifiedBy>
  <cp:revision>25</cp:revision>
  <cp:lastPrinted>2018-02-10T20:33:00Z</cp:lastPrinted>
  <dcterms:created xsi:type="dcterms:W3CDTF">2020-07-23T20:59:00Z</dcterms:created>
  <dcterms:modified xsi:type="dcterms:W3CDTF">2021-01-21T15:53:00Z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