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A19305" w14:textId="48277960" w:rsidR="003D1EF3" w:rsidRPr="00A15FF4" w:rsidRDefault="000D17CD" w:rsidP="006F7107">
      <w:pPr>
        <w:rPr>
          <w:rFonts w:ascii="Georgia" w:hAnsi="Georgia" w:cs="Roboto"/>
          <w:b/>
          <w:bCs/>
          <w:color w:val="000000"/>
          <w:sz w:val="24"/>
        </w:rPr>
      </w:pPr>
      <w:r w:rsidRPr="00A15FF4">
        <w:rPr>
          <w:rFonts w:ascii="Georgia" w:hAnsi="Georgia" w:cs="Roboto"/>
          <w:b/>
          <w:bCs/>
          <w:color w:val="000000"/>
          <w:sz w:val="24"/>
        </w:rPr>
        <w:t>Note:</w:t>
      </w:r>
    </w:p>
    <w:p w14:paraId="40A4C2CE" w14:textId="0C8842B9" w:rsidR="00B467B4" w:rsidRPr="00B467B4" w:rsidRDefault="00B467B4" w:rsidP="00B467B4">
      <w:pPr>
        <w:pStyle w:val="ListParagraph"/>
        <w:numPr>
          <w:ilvl w:val="0"/>
          <w:numId w:val="20"/>
        </w:numPr>
        <w:ind w:left="360"/>
        <w:rPr>
          <w:rFonts w:ascii="Georgia" w:hAnsi="Georgia" w:cs="Roboto"/>
          <w:color w:val="000000"/>
          <w:sz w:val="22"/>
          <w:szCs w:val="22"/>
        </w:rPr>
      </w:pPr>
      <w:r w:rsidRPr="00B467B4">
        <w:rPr>
          <w:rFonts w:ascii="Georgia" w:hAnsi="Georgia" w:cstheme="minorHAnsi"/>
          <w:sz w:val="22"/>
          <w:szCs w:val="22"/>
        </w:rPr>
        <w:t>Explain your motivation to seek a career in medicine/ dentistry. Be sure to include the value of your</w:t>
      </w:r>
      <w:r w:rsidRPr="00B467B4">
        <w:rPr>
          <w:rFonts w:ascii="Georgia" w:hAnsi="Georgia" w:cstheme="minorHAnsi"/>
          <w:sz w:val="22"/>
          <w:szCs w:val="22"/>
        </w:rPr>
        <w:t xml:space="preserve"> </w:t>
      </w:r>
      <w:r w:rsidRPr="00B467B4">
        <w:rPr>
          <w:rFonts w:ascii="Georgia" w:hAnsi="Georgia" w:cstheme="minorHAnsi"/>
          <w:sz w:val="22"/>
          <w:szCs w:val="22"/>
        </w:rPr>
        <w:t>experiences that prepare you to be a physician/dentist.</w:t>
      </w:r>
    </w:p>
    <w:p w14:paraId="62746F13" w14:textId="30BAB117" w:rsidR="00B467B4" w:rsidRPr="00B467B4" w:rsidRDefault="00B467B4" w:rsidP="00B467B4">
      <w:pPr>
        <w:pStyle w:val="ListParagraph"/>
        <w:numPr>
          <w:ilvl w:val="0"/>
          <w:numId w:val="20"/>
        </w:numPr>
        <w:ind w:left="360"/>
        <w:rPr>
          <w:rFonts w:ascii="Georgia" w:hAnsi="Georgia" w:cs="Roboto"/>
          <w:color w:val="000000"/>
          <w:sz w:val="22"/>
          <w:szCs w:val="22"/>
        </w:rPr>
      </w:pPr>
      <w:r>
        <w:rPr>
          <w:rFonts w:ascii="Georgia" w:hAnsi="Georgia" w:cstheme="minorHAnsi"/>
          <w:sz w:val="22"/>
          <w:szCs w:val="22"/>
        </w:rPr>
        <w:t>Your statement is limited to a maximum of 5000 characters (including spaces).</w:t>
      </w:r>
    </w:p>
    <w:p w14:paraId="05289F31" w14:textId="77280947" w:rsidR="00B467B4" w:rsidRPr="00B467B4" w:rsidRDefault="00B467B4" w:rsidP="00B467B4">
      <w:pPr>
        <w:pStyle w:val="ListParagraph"/>
        <w:numPr>
          <w:ilvl w:val="0"/>
          <w:numId w:val="20"/>
        </w:numPr>
        <w:ind w:left="360"/>
        <w:rPr>
          <w:rFonts w:ascii="Georgia" w:hAnsi="Georgia" w:cs="Roboto"/>
          <w:color w:val="000000"/>
          <w:sz w:val="22"/>
          <w:szCs w:val="22"/>
        </w:rPr>
      </w:pPr>
      <w:r>
        <w:rPr>
          <w:rFonts w:ascii="Georgia" w:hAnsi="Georgia" w:cstheme="minorHAnsi"/>
          <w:sz w:val="22"/>
          <w:szCs w:val="22"/>
        </w:rPr>
        <w:t xml:space="preserve">Please use 9-point, Calibri font to keep your statement to 1-page. </w:t>
      </w:r>
    </w:p>
    <w:p w14:paraId="0A41D24C" w14:textId="47B39468" w:rsidR="003D1EF3" w:rsidRPr="003D1EF3" w:rsidRDefault="000D17CD" w:rsidP="006F7107">
      <w:pPr>
        <w:rPr>
          <w:rFonts w:ascii="Georgia" w:hAnsi="Georgia" w:cs="Roboto"/>
          <w:color w:val="000000"/>
          <w:sz w:val="22"/>
          <w:szCs w:val="22"/>
        </w:rPr>
      </w:pPr>
      <w:r>
        <w:rPr>
          <w:rFonts w:ascii="Georgia" w:hAnsi="Georgia" w:cs="Roboto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5130FF" wp14:editId="57746E4A">
                <wp:simplePos x="0" y="0"/>
                <wp:positionH relativeFrom="margin">
                  <wp:align>right</wp:align>
                </wp:positionH>
                <wp:positionV relativeFrom="paragraph">
                  <wp:posOffset>5079</wp:posOffset>
                </wp:positionV>
                <wp:extent cx="6381750" cy="1905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81750" cy="190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536CA2" id="Straight Connector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51.3pt,.4pt" to="953.8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4F4CACA7" w14:textId="05AD1266" w:rsidR="000D17CD" w:rsidRPr="00B467B4" w:rsidRDefault="000D17CD" w:rsidP="00B467B4">
      <w:pPr>
        <w:pStyle w:val="Default"/>
        <w:rPr>
          <w:rFonts w:ascii="Calibri" w:hAnsi="Calibri" w:cs="Calibri"/>
          <w:sz w:val="18"/>
          <w:szCs w:val="18"/>
        </w:rPr>
      </w:pPr>
    </w:p>
    <w:sectPr w:rsidR="000D17CD" w:rsidRPr="00B467B4" w:rsidSect="00A15FF4">
      <w:headerReference w:type="default" r:id="rId9"/>
      <w:pgSz w:w="12240" w:h="15840"/>
      <w:pgMar w:top="432" w:right="1080" w:bottom="1080" w:left="1080" w:header="720" w:footer="720" w:gutter="0"/>
      <w:pgNumType w:star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C03853" w14:textId="77777777" w:rsidR="00C953CF" w:rsidRDefault="00C953CF" w:rsidP="00176E67">
      <w:r>
        <w:separator/>
      </w:r>
    </w:p>
  </w:endnote>
  <w:endnote w:type="continuationSeparator" w:id="0">
    <w:p w14:paraId="030ECCD8" w14:textId="77777777" w:rsidR="00C953CF" w:rsidRDefault="00C953CF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ED8011" w14:textId="77777777" w:rsidR="00C953CF" w:rsidRDefault="00C953CF" w:rsidP="00176E67">
      <w:r>
        <w:separator/>
      </w:r>
    </w:p>
  </w:footnote>
  <w:footnote w:type="continuationSeparator" w:id="0">
    <w:p w14:paraId="51748324" w14:textId="77777777" w:rsidR="00C953CF" w:rsidRDefault="00C953CF" w:rsidP="00176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14B72C" w14:textId="4F2A430D" w:rsidR="00AD3DCA" w:rsidRDefault="00B467B4">
    <w:pPr>
      <w:pStyle w:val="Header"/>
    </w:pPr>
    <w:r>
      <w:rPr>
        <w:noProof/>
      </w:rPr>
      <w:drawing>
        <wp:inline distT="0" distB="0" distL="0" distR="0" wp14:anchorId="235B2151" wp14:editId="649A1D5D">
          <wp:extent cx="6200775" cy="981075"/>
          <wp:effectExtent l="0" t="0" r="9525" b="9525"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PAC Personal Statement Template (2021)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84" t="10167" r="1041" b="9281"/>
                  <a:stretch/>
                </pic:blipFill>
                <pic:spPr bwMode="auto">
                  <a:xfrm>
                    <a:off x="0" y="0"/>
                    <a:ext cx="6200775" cy="981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6500DE"/>
    <w:multiLevelType w:val="hybridMultilevel"/>
    <w:tmpl w:val="F78C477E"/>
    <w:lvl w:ilvl="0" w:tplc="615EEFF4">
      <w:start w:val="9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774360"/>
    <w:multiLevelType w:val="hybridMultilevel"/>
    <w:tmpl w:val="843ECA5E"/>
    <w:lvl w:ilvl="0" w:tplc="B5C4B1C6">
      <w:start w:val="9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9F2016"/>
    <w:multiLevelType w:val="hybridMultilevel"/>
    <w:tmpl w:val="FBDE014C"/>
    <w:lvl w:ilvl="0" w:tplc="39BE8B2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32D3C2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191B22"/>
    <w:multiLevelType w:val="hybridMultilevel"/>
    <w:tmpl w:val="1F487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06541"/>
    <w:multiLevelType w:val="hybridMultilevel"/>
    <w:tmpl w:val="5300B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88238D"/>
    <w:multiLevelType w:val="hybridMultilevel"/>
    <w:tmpl w:val="12FE1AA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DB755C9"/>
    <w:multiLevelType w:val="hybridMultilevel"/>
    <w:tmpl w:val="3E3620CC"/>
    <w:lvl w:ilvl="0" w:tplc="97307BF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BA2176"/>
    <w:multiLevelType w:val="hybridMultilevel"/>
    <w:tmpl w:val="D30E7A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53F7B"/>
    <w:multiLevelType w:val="hybridMultilevel"/>
    <w:tmpl w:val="A08ED5A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79719B"/>
    <w:multiLevelType w:val="hybridMultilevel"/>
    <w:tmpl w:val="28EEA5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666AD4"/>
    <w:multiLevelType w:val="hybridMultilevel"/>
    <w:tmpl w:val="C50CDE36"/>
    <w:lvl w:ilvl="0" w:tplc="F542980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1E2F19"/>
    <w:multiLevelType w:val="hybridMultilevel"/>
    <w:tmpl w:val="BE567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78AC3CC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ACE2FBFC">
      <w:start w:val="1"/>
      <w:numFmt w:val="lowerLetter"/>
      <w:lvlText w:val="%3."/>
      <w:lvlJc w:val="left"/>
      <w:pPr>
        <w:ind w:left="270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21"/>
  </w:num>
  <w:num w:numId="13">
    <w:abstractNumId w:val="12"/>
  </w:num>
  <w:num w:numId="14">
    <w:abstractNumId w:val="11"/>
  </w:num>
  <w:num w:numId="15">
    <w:abstractNumId w:val="10"/>
  </w:num>
  <w:num w:numId="16">
    <w:abstractNumId w:val="20"/>
  </w:num>
  <w:num w:numId="17">
    <w:abstractNumId w:val="16"/>
  </w:num>
  <w:num w:numId="18">
    <w:abstractNumId w:val="19"/>
  </w:num>
  <w:num w:numId="19">
    <w:abstractNumId w:val="13"/>
  </w:num>
  <w:num w:numId="20">
    <w:abstractNumId w:val="17"/>
  </w:num>
  <w:num w:numId="21">
    <w:abstractNumId w:val="15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ocumentProtection w:edit="forms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A5B"/>
    <w:rsid w:val="000071F7"/>
    <w:rsid w:val="00010B00"/>
    <w:rsid w:val="0002798A"/>
    <w:rsid w:val="00042C2F"/>
    <w:rsid w:val="0006390C"/>
    <w:rsid w:val="00083002"/>
    <w:rsid w:val="00087B85"/>
    <w:rsid w:val="000A01F1"/>
    <w:rsid w:val="000B4E20"/>
    <w:rsid w:val="000C1163"/>
    <w:rsid w:val="000C797A"/>
    <w:rsid w:val="000D093D"/>
    <w:rsid w:val="000D17CD"/>
    <w:rsid w:val="000D2539"/>
    <w:rsid w:val="000D2BB8"/>
    <w:rsid w:val="000F2201"/>
    <w:rsid w:val="000F2DF4"/>
    <w:rsid w:val="000F6783"/>
    <w:rsid w:val="00120C95"/>
    <w:rsid w:val="001326DA"/>
    <w:rsid w:val="0014663E"/>
    <w:rsid w:val="00156B71"/>
    <w:rsid w:val="00176E67"/>
    <w:rsid w:val="00180664"/>
    <w:rsid w:val="0018578B"/>
    <w:rsid w:val="001903F7"/>
    <w:rsid w:val="0019395E"/>
    <w:rsid w:val="00195064"/>
    <w:rsid w:val="001B56C4"/>
    <w:rsid w:val="001C5BE5"/>
    <w:rsid w:val="001D6B76"/>
    <w:rsid w:val="001E73DE"/>
    <w:rsid w:val="00211828"/>
    <w:rsid w:val="00235D56"/>
    <w:rsid w:val="002362E0"/>
    <w:rsid w:val="00242B30"/>
    <w:rsid w:val="00250014"/>
    <w:rsid w:val="00256B81"/>
    <w:rsid w:val="002638D7"/>
    <w:rsid w:val="00275BB5"/>
    <w:rsid w:val="00286F6A"/>
    <w:rsid w:val="00291C8C"/>
    <w:rsid w:val="002A1ECE"/>
    <w:rsid w:val="002A2510"/>
    <w:rsid w:val="002A6FA9"/>
    <w:rsid w:val="002B4D1D"/>
    <w:rsid w:val="002C10B1"/>
    <w:rsid w:val="002C20C7"/>
    <w:rsid w:val="002C741B"/>
    <w:rsid w:val="002D07F6"/>
    <w:rsid w:val="002D222A"/>
    <w:rsid w:val="002D34AC"/>
    <w:rsid w:val="002F381B"/>
    <w:rsid w:val="002F670D"/>
    <w:rsid w:val="00307406"/>
    <w:rsid w:val="003076FD"/>
    <w:rsid w:val="00317005"/>
    <w:rsid w:val="00330050"/>
    <w:rsid w:val="00331B60"/>
    <w:rsid w:val="00335259"/>
    <w:rsid w:val="003929F1"/>
    <w:rsid w:val="003A1B63"/>
    <w:rsid w:val="003A41A1"/>
    <w:rsid w:val="003B2326"/>
    <w:rsid w:val="003D1EF3"/>
    <w:rsid w:val="003D53CE"/>
    <w:rsid w:val="00400251"/>
    <w:rsid w:val="00424A39"/>
    <w:rsid w:val="00437ED0"/>
    <w:rsid w:val="00440CD8"/>
    <w:rsid w:val="00443837"/>
    <w:rsid w:val="00447DAA"/>
    <w:rsid w:val="00450F66"/>
    <w:rsid w:val="00457FAF"/>
    <w:rsid w:val="00461739"/>
    <w:rsid w:val="00467865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13298"/>
    <w:rsid w:val="0052122B"/>
    <w:rsid w:val="00526BD4"/>
    <w:rsid w:val="0055364A"/>
    <w:rsid w:val="005557F6"/>
    <w:rsid w:val="00563778"/>
    <w:rsid w:val="005B4AE2"/>
    <w:rsid w:val="005C2AED"/>
    <w:rsid w:val="005E63CC"/>
    <w:rsid w:val="005F6E87"/>
    <w:rsid w:val="00607FED"/>
    <w:rsid w:val="00613129"/>
    <w:rsid w:val="00617C65"/>
    <w:rsid w:val="0063459A"/>
    <w:rsid w:val="0066126B"/>
    <w:rsid w:val="00682C69"/>
    <w:rsid w:val="00682C8B"/>
    <w:rsid w:val="0069343A"/>
    <w:rsid w:val="006A1CCE"/>
    <w:rsid w:val="006A5825"/>
    <w:rsid w:val="006B5B74"/>
    <w:rsid w:val="006D10DC"/>
    <w:rsid w:val="006D2635"/>
    <w:rsid w:val="006D779C"/>
    <w:rsid w:val="006E4F63"/>
    <w:rsid w:val="006E729E"/>
    <w:rsid w:val="006F7107"/>
    <w:rsid w:val="00715E66"/>
    <w:rsid w:val="00722A00"/>
    <w:rsid w:val="00724FA4"/>
    <w:rsid w:val="007325A9"/>
    <w:rsid w:val="0075451A"/>
    <w:rsid w:val="007602AC"/>
    <w:rsid w:val="007673F2"/>
    <w:rsid w:val="007729CB"/>
    <w:rsid w:val="00774B67"/>
    <w:rsid w:val="00786E50"/>
    <w:rsid w:val="00790624"/>
    <w:rsid w:val="00793AC6"/>
    <w:rsid w:val="007A71DE"/>
    <w:rsid w:val="007B199B"/>
    <w:rsid w:val="007B6119"/>
    <w:rsid w:val="007C0DFC"/>
    <w:rsid w:val="007C1DA0"/>
    <w:rsid w:val="007C71B8"/>
    <w:rsid w:val="007E2A15"/>
    <w:rsid w:val="007E56C4"/>
    <w:rsid w:val="007F3D5B"/>
    <w:rsid w:val="007F76D2"/>
    <w:rsid w:val="00804964"/>
    <w:rsid w:val="008107D6"/>
    <w:rsid w:val="008128FC"/>
    <w:rsid w:val="0083239E"/>
    <w:rsid w:val="008326F7"/>
    <w:rsid w:val="00840370"/>
    <w:rsid w:val="00841645"/>
    <w:rsid w:val="008510DD"/>
    <w:rsid w:val="00852EC6"/>
    <w:rsid w:val="00856C35"/>
    <w:rsid w:val="00871876"/>
    <w:rsid w:val="00873876"/>
    <w:rsid w:val="008753A7"/>
    <w:rsid w:val="0088782D"/>
    <w:rsid w:val="008B21C1"/>
    <w:rsid w:val="008B7081"/>
    <w:rsid w:val="008C5841"/>
    <w:rsid w:val="008D7A67"/>
    <w:rsid w:val="008F2F8A"/>
    <w:rsid w:val="008F5BCD"/>
    <w:rsid w:val="00901AAC"/>
    <w:rsid w:val="00902964"/>
    <w:rsid w:val="00920507"/>
    <w:rsid w:val="00924A25"/>
    <w:rsid w:val="009251AC"/>
    <w:rsid w:val="00933455"/>
    <w:rsid w:val="009347B3"/>
    <w:rsid w:val="0093608B"/>
    <w:rsid w:val="00946347"/>
    <w:rsid w:val="00947803"/>
    <w:rsid w:val="0094790F"/>
    <w:rsid w:val="00966B90"/>
    <w:rsid w:val="009737B7"/>
    <w:rsid w:val="009802C4"/>
    <w:rsid w:val="00980821"/>
    <w:rsid w:val="00981C33"/>
    <w:rsid w:val="009976D9"/>
    <w:rsid w:val="00997A3E"/>
    <w:rsid w:val="009A12D5"/>
    <w:rsid w:val="009A4EA3"/>
    <w:rsid w:val="009A55DC"/>
    <w:rsid w:val="009B763F"/>
    <w:rsid w:val="009C220D"/>
    <w:rsid w:val="009D12A9"/>
    <w:rsid w:val="00A1516F"/>
    <w:rsid w:val="00A15FF4"/>
    <w:rsid w:val="00A211B2"/>
    <w:rsid w:val="00A2727E"/>
    <w:rsid w:val="00A35524"/>
    <w:rsid w:val="00A60C9E"/>
    <w:rsid w:val="00A62F26"/>
    <w:rsid w:val="00A72E7C"/>
    <w:rsid w:val="00A73680"/>
    <w:rsid w:val="00A74F99"/>
    <w:rsid w:val="00A82BA3"/>
    <w:rsid w:val="00A85044"/>
    <w:rsid w:val="00A90A75"/>
    <w:rsid w:val="00A94ACC"/>
    <w:rsid w:val="00AA2EA7"/>
    <w:rsid w:val="00AB6F9E"/>
    <w:rsid w:val="00AD3DCA"/>
    <w:rsid w:val="00AE5E4F"/>
    <w:rsid w:val="00AE6FA4"/>
    <w:rsid w:val="00B0382D"/>
    <w:rsid w:val="00B03907"/>
    <w:rsid w:val="00B11811"/>
    <w:rsid w:val="00B311E1"/>
    <w:rsid w:val="00B467B4"/>
    <w:rsid w:val="00B4735C"/>
    <w:rsid w:val="00B579DF"/>
    <w:rsid w:val="00B90EC2"/>
    <w:rsid w:val="00B95EB4"/>
    <w:rsid w:val="00BA268F"/>
    <w:rsid w:val="00BC07E3"/>
    <w:rsid w:val="00BC7DA6"/>
    <w:rsid w:val="00C079CA"/>
    <w:rsid w:val="00C23FAE"/>
    <w:rsid w:val="00C265A7"/>
    <w:rsid w:val="00C42A4B"/>
    <w:rsid w:val="00C45FDA"/>
    <w:rsid w:val="00C5719A"/>
    <w:rsid w:val="00C67741"/>
    <w:rsid w:val="00C73B8E"/>
    <w:rsid w:val="00C74647"/>
    <w:rsid w:val="00C76039"/>
    <w:rsid w:val="00C76480"/>
    <w:rsid w:val="00C80AD2"/>
    <w:rsid w:val="00C82A5B"/>
    <w:rsid w:val="00C92A3C"/>
    <w:rsid w:val="00C92FD6"/>
    <w:rsid w:val="00C953CF"/>
    <w:rsid w:val="00C97F60"/>
    <w:rsid w:val="00CE5DC7"/>
    <w:rsid w:val="00CE7D54"/>
    <w:rsid w:val="00D14E73"/>
    <w:rsid w:val="00D36BA0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6F2E"/>
    <w:rsid w:val="00DE7D97"/>
    <w:rsid w:val="00DE7FB7"/>
    <w:rsid w:val="00E106E2"/>
    <w:rsid w:val="00E14740"/>
    <w:rsid w:val="00E20DDA"/>
    <w:rsid w:val="00E32A8B"/>
    <w:rsid w:val="00E36054"/>
    <w:rsid w:val="00E37E7B"/>
    <w:rsid w:val="00E46E04"/>
    <w:rsid w:val="00E639D2"/>
    <w:rsid w:val="00E63A02"/>
    <w:rsid w:val="00E87396"/>
    <w:rsid w:val="00E96F6F"/>
    <w:rsid w:val="00E97A68"/>
    <w:rsid w:val="00EB478A"/>
    <w:rsid w:val="00EC42A3"/>
    <w:rsid w:val="00EE2567"/>
    <w:rsid w:val="00F05C6D"/>
    <w:rsid w:val="00F45C9B"/>
    <w:rsid w:val="00F50A3C"/>
    <w:rsid w:val="00F83033"/>
    <w:rsid w:val="00F966AA"/>
    <w:rsid w:val="00FB538F"/>
    <w:rsid w:val="00FC3071"/>
    <w:rsid w:val="00FC4FC9"/>
    <w:rsid w:val="00FD5902"/>
    <w:rsid w:val="00FF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4BE55D"/>
  <w15:docId w15:val="{CC268D5E-9137-4D1D-8493-AB8DD7F0D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="Arial" w:hAnsi="Arial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/>
      <w:spacing w:before="200"/>
      <w:jc w:val="center"/>
      <w:outlineLvl w:val="1"/>
    </w:pPr>
    <w:rPr>
      <w:b/>
      <w:color w:val="FFFFFF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rsid w:val="00490804"/>
    <w:rPr>
      <w:rFonts w:ascii="Arial" w:hAnsi="Arial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b/>
      <w:color w:val="595959"/>
      <w:sz w:val="36"/>
    </w:rPr>
  </w:style>
  <w:style w:type="paragraph" w:styleId="Header">
    <w:name w:val="header"/>
    <w:basedOn w:val="Normal"/>
    <w:link w:val="HeaderChar"/>
    <w:uiPriority w:val="99"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76E67"/>
    <w:rPr>
      <w:rFonts w:ascii="Arial" w:hAnsi="Arial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link w:val="Footer"/>
    <w:uiPriority w:val="99"/>
    <w:rsid w:val="00176E67"/>
    <w:rPr>
      <w:rFonts w:ascii="Arial" w:hAnsi="Arial"/>
      <w:sz w:val="19"/>
      <w:szCs w:val="24"/>
    </w:rPr>
  </w:style>
  <w:style w:type="character" w:styleId="PlaceholderText">
    <w:name w:val="Placeholder Text"/>
    <w:uiPriority w:val="99"/>
    <w:semiHidden/>
    <w:rsid w:val="00195064"/>
    <w:rPr>
      <w:color w:val="808080"/>
    </w:rPr>
  </w:style>
  <w:style w:type="paragraph" w:styleId="ListParagraph">
    <w:name w:val="List Paragraph"/>
    <w:basedOn w:val="Normal"/>
    <w:uiPriority w:val="34"/>
    <w:qFormat/>
    <w:rsid w:val="00EE2567"/>
    <w:pPr>
      <w:ind w:left="720"/>
      <w:contextualSpacing/>
    </w:pPr>
  </w:style>
  <w:style w:type="paragraph" w:customStyle="1" w:styleId="Default">
    <w:name w:val="Default"/>
    <w:rsid w:val="000D17CD"/>
    <w:pPr>
      <w:autoSpaceDE w:val="0"/>
      <w:autoSpaceDN w:val="0"/>
      <w:adjustRightInd w:val="0"/>
    </w:pPr>
    <w:rPr>
      <w:rFonts w:ascii="Roboto" w:hAnsi="Roboto" w:cs="Roboto"/>
      <w:color w:val="000000"/>
      <w:sz w:val="24"/>
      <w:szCs w:val="24"/>
    </w:rPr>
  </w:style>
  <w:style w:type="character" w:customStyle="1" w:styleId="A5">
    <w:name w:val="A5"/>
    <w:uiPriority w:val="99"/>
    <w:rsid w:val="000D17CD"/>
    <w:rPr>
      <w:rFonts w:cs="Roboto"/>
      <w:color w:val="000000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B467B4"/>
    <w:pPr>
      <w:widowControl w:val="0"/>
      <w:spacing w:before="100"/>
      <w:ind w:left="140"/>
    </w:pPr>
    <w:rPr>
      <w:rFonts w:ascii="Times New Roman" w:hAnsi="Times New Roman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B467B4"/>
    <w:rPr>
      <w:rFonts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ayne\AppData\Roaming\Microsoft\Templates\Employment%20application%20(onlin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7D84F8F-2809-414E-81A3-1284CE1FAB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3</TotalTime>
  <Pages>1</Pages>
  <Words>49</Words>
  <Characters>264</Characters>
  <Application>Microsoft Office Word</Application>
  <DocSecurity>0</DocSecurity>
  <Lines>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subject/>
  <dc:creator>Chad Wayne</dc:creator>
  <cp:keywords/>
  <cp:lastModifiedBy>Spillers, Gregory J</cp:lastModifiedBy>
  <cp:revision>3</cp:revision>
  <cp:lastPrinted>2018-02-10T20:33:00Z</cp:lastPrinted>
  <dcterms:created xsi:type="dcterms:W3CDTF">2020-08-05T16:00:00Z</dcterms:created>
  <dcterms:modified xsi:type="dcterms:W3CDTF">2020-08-05T16:04:00Z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