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300E8" w:rsidRDefault="002300E8" w:rsidP="00DD4086">
      <w:pPr>
        <w:tabs>
          <w:tab w:val="left" w:pos="1530"/>
          <w:tab w:val="left" w:pos="1620"/>
          <w:tab w:val="left" w:pos="1800"/>
        </w:tabs>
        <w:rPr>
          <w:b/>
        </w:rPr>
      </w:pPr>
      <w:r>
        <w:rPr>
          <w:b/>
        </w:rPr>
        <w:t xml:space="preserve">GLOBAL AND INTERNATIONAL STUDIES </w:t>
      </w:r>
    </w:p>
    <w:p w:rsidR="00DD4086" w:rsidRDefault="002300E8" w:rsidP="00DD4086">
      <w:pPr>
        <w:tabs>
          <w:tab w:val="left" w:pos="1530"/>
          <w:tab w:val="left" w:pos="1620"/>
          <w:tab w:val="left" w:pos="1800"/>
        </w:tabs>
        <w:rPr>
          <w:b/>
        </w:rPr>
      </w:pPr>
      <w:r>
        <w:rPr>
          <w:b/>
        </w:rPr>
        <w:t>MINOR</w:t>
      </w:r>
    </w:p>
    <w:p w:rsidR="00DD4086" w:rsidRDefault="00DD4086" w:rsidP="00DD4086">
      <w:pPr>
        <w:tabs>
          <w:tab w:val="left" w:pos="1530"/>
          <w:tab w:val="left" w:pos="1620"/>
          <w:tab w:val="left" w:pos="1800"/>
        </w:tabs>
        <w:rPr>
          <w:b/>
        </w:rPr>
      </w:pPr>
    </w:p>
    <w:p w:rsidR="00DD4086" w:rsidRPr="00594A44" w:rsidRDefault="00DD4086" w:rsidP="00DD4086">
      <w:pPr>
        <w:tabs>
          <w:tab w:val="left" w:pos="1530"/>
          <w:tab w:val="left" w:pos="1620"/>
          <w:tab w:val="left" w:pos="1800"/>
        </w:tabs>
      </w:pPr>
      <w:r w:rsidRPr="00594A44">
        <w:rPr>
          <w:b/>
        </w:rPr>
        <w:t>Proposed Catalogue Language:</w:t>
      </w:r>
    </w:p>
    <w:p w:rsidR="00DD4086" w:rsidRPr="00594A44" w:rsidRDefault="00DD4086" w:rsidP="00DD4086">
      <w:pPr>
        <w:pStyle w:val="NormalWeb"/>
        <w:spacing w:before="2" w:after="2"/>
        <w:rPr>
          <w:rFonts w:asciiTheme="minorHAnsi" w:hAnsiTheme="minorHAnsi"/>
          <w:sz w:val="24"/>
        </w:rPr>
      </w:pPr>
      <w:r w:rsidRPr="00594A44">
        <w:rPr>
          <w:rFonts w:asciiTheme="minorHAnsi" w:hAnsiTheme="minorHAnsi"/>
          <w:sz w:val="24"/>
        </w:rPr>
        <w:t xml:space="preserve">“For a minor in Global and International Studies, students must: </w:t>
      </w:r>
    </w:p>
    <w:p w:rsidR="00DD4086" w:rsidRPr="00594A44" w:rsidRDefault="00DD4086" w:rsidP="006A082C">
      <w:pPr>
        <w:numPr>
          <w:ilvl w:val="0"/>
          <w:numId w:val="1"/>
        </w:numPr>
        <w:spacing w:beforeLines="1" w:afterLines="1"/>
        <w:rPr>
          <w:szCs w:val="20"/>
        </w:rPr>
      </w:pPr>
      <w:r w:rsidRPr="00594A44">
        <w:rPr>
          <w:szCs w:val="20"/>
        </w:rPr>
        <w:t xml:space="preserve">Complete at least 15 semester credit hours of approved course work, including one of the courses below.  Both may be taken for credit toward the minor: </w:t>
      </w:r>
    </w:p>
    <w:p w:rsidR="00DD4086" w:rsidRPr="00594A44" w:rsidRDefault="00DD4086" w:rsidP="006A082C">
      <w:pPr>
        <w:numPr>
          <w:ilvl w:val="1"/>
          <w:numId w:val="1"/>
        </w:numPr>
        <w:spacing w:beforeLines="1" w:afterLines="1"/>
        <w:rPr>
          <w:szCs w:val="20"/>
        </w:rPr>
      </w:pPr>
      <w:r>
        <w:t>ANTH</w:t>
      </w:r>
      <w:r w:rsidRPr="00594A44">
        <w:t xml:space="preserve"> </w:t>
      </w:r>
      <w:r>
        <w:rPr>
          <w:szCs w:val="20"/>
        </w:rPr>
        <w:t>2395/CCS 2394</w:t>
      </w:r>
      <w:r w:rsidRPr="00594A44">
        <w:rPr>
          <w:szCs w:val="20"/>
        </w:rPr>
        <w:t xml:space="preserve">:  Selected Topics: Introduction to Global and International Studies </w:t>
      </w:r>
      <w:r>
        <w:rPr>
          <w:szCs w:val="20"/>
        </w:rPr>
        <w:t xml:space="preserve"> </w:t>
      </w:r>
    </w:p>
    <w:p w:rsidR="00DD4086" w:rsidRPr="00594A44" w:rsidRDefault="00DD4086" w:rsidP="006A082C">
      <w:pPr>
        <w:numPr>
          <w:ilvl w:val="1"/>
          <w:numId w:val="1"/>
        </w:numPr>
        <w:spacing w:beforeLines="1" w:afterLines="1"/>
        <w:rPr>
          <w:szCs w:val="20"/>
        </w:rPr>
      </w:pPr>
      <w:r w:rsidRPr="00594A44">
        <w:rPr>
          <w:szCs w:val="20"/>
        </w:rPr>
        <w:t>CCS 2350:  Perspectives on Cultural Studies</w:t>
      </w:r>
    </w:p>
    <w:p w:rsidR="00DD4086" w:rsidRPr="00594A44" w:rsidRDefault="00DD4086" w:rsidP="006A082C">
      <w:pPr>
        <w:numPr>
          <w:ilvl w:val="0"/>
          <w:numId w:val="1"/>
        </w:numPr>
        <w:spacing w:beforeLines="1" w:afterLines="1"/>
        <w:rPr>
          <w:szCs w:val="20"/>
        </w:rPr>
      </w:pPr>
      <w:r w:rsidRPr="00594A44">
        <w:rPr>
          <w:szCs w:val="20"/>
        </w:rPr>
        <w:t xml:space="preserve">Complete at least 9 of the 15 hours in residence, </w:t>
      </w:r>
      <w:r>
        <w:rPr>
          <w:szCs w:val="20"/>
        </w:rPr>
        <w:t>and at least</w:t>
      </w:r>
      <w:r w:rsidRPr="00594A44">
        <w:rPr>
          <w:szCs w:val="20"/>
        </w:rPr>
        <w:t xml:space="preserve"> nine (9) credit</w:t>
      </w:r>
      <w:r w:rsidR="008E6D27">
        <w:rPr>
          <w:szCs w:val="20"/>
        </w:rPr>
        <w:t xml:space="preserve"> hours</w:t>
      </w:r>
      <w:r w:rsidRPr="00594A44">
        <w:rPr>
          <w:szCs w:val="20"/>
        </w:rPr>
        <w:t xml:space="preserve"> </w:t>
      </w:r>
      <w:r>
        <w:rPr>
          <w:szCs w:val="20"/>
        </w:rPr>
        <w:t xml:space="preserve">of the 15 </w:t>
      </w:r>
      <w:r w:rsidRPr="00594A44">
        <w:rPr>
          <w:szCs w:val="20"/>
        </w:rPr>
        <w:t xml:space="preserve">hours at the 3000 or 4000 level. </w:t>
      </w:r>
    </w:p>
    <w:p w:rsidR="00DD4086" w:rsidRPr="00594A44" w:rsidRDefault="00DD4086" w:rsidP="006A082C">
      <w:pPr>
        <w:numPr>
          <w:ilvl w:val="0"/>
          <w:numId w:val="1"/>
        </w:numPr>
        <w:spacing w:beforeLines="1" w:afterLines="1"/>
        <w:rPr>
          <w:szCs w:val="20"/>
        </w:rPr>
      </w:pPr>
      <w:r w:rsidRPr="00594A44">
        <w:rPr>
          <w:szCs w:val="20"/>
        </w:rPr>
        <w:t xml:space="preserve">Earn a minimum cumulative grade point average of 2.00 in all courses </w:t>
      </w:r>
      <w:r>
        <w:rPr>
          <w:szCs w:val="20"/>
        </w:rPr>
        <w:t xml:space="preserve">used in fulfillment of </w:t>
      </w:r>
      <w:r w:rsidRPr="00594A44">
        <w:rPr>
          <w:szCs w:val="20"/>
        </w:rPr>
        <w:t xml:space="preserve">the minor. </w:t>
      </w:r>
    </w:p>
    <w:p w:rsidR="00DD4086" w:rsidRDefault="00DD4086" w:rsidP="006A082C">
      <w:pPr>
        <w:numPr>
          <w:ilvl w:val="0"/>
          <w:numId w:val="1"/>
        </w:numPr>
        <w:spacing w:beforeLines="1" w:afterLines="1"/>
        <w:rPr>
          <w:szCs w:val="20"/>
        </w:rPr>
      </w:pPr>
      <w:r w:rsidRPr="00594A44">
        <w:rPr>
          <w:szCs w:val="20"/>
        </w:rPr>
        <w:t>Select 12 hours from the following list</w:t>
      </w:r>
      <w:r>
        <w:rPr>
          <w:szCs w:val="20"/>
        </w:rPr>
        <w:t xml:space="preserve"> according to the recommended concentrations</w:t>
      </w:r>
      <w:r w:rsidRPr="00594A44">
        <w:rPr>
          <w:szCs w:val="20"/>
        </w:rPr>
        <w:t>.  Courses for the GIS minor may not include more than six (6) cred</w:t>
      </w:r>
      <w:r>
        <w:rPr>
          <w:szCs w:val="20"/>
        </w:rPr>
        <w:t>it hours in any one</w:t>
      </w:r>
      <w:r w:rsidR="002D4A6E">
        <w:rPr>
          <w:szCs w:val="20"/>
        </w:rPr>
        <w:t xml:space="preserve"> department, and no course may </w:t>
      </w:r>
      <w:r>
        <w:rPr>
          <w:szCs w:val="20"/>
        </w:rPr>
        <w:t>count toward another minor or major.  Other requirements and pre-requisites may apply:</w:t>
      </w:r>
    </w:p>
    <w:p w:rsidR="00371F1D" w:rsidRPr="00312D11" w:rsidRDefault="00371F1D" w:rsidP="00312D11">
      <w:pPr>
        <w:widowControl w:val="0"/>
        <w:tabs>
          <w:tab w:val="left" w:pos="144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Calibri"/>
          <w:szCs w:val="26"/>
        </w:rPr>
      </w:pPr>
      <w:bookmarkStart w:id="0" w:name="HIST2371"/>
      <w:bookmarkStart w:id="1" w:name="HIST3302"/>
      <w:bookmarkStart w:id="2" w:name="HIST3310"/>
      <w:bookmarkStart w:id="3" w:name="HIST3363"/>
      <w:bookmarkStart w:id="4" w:name="HIST3390"/>
      <w:bookmarkStart w:id="5" w:name="HIST3379"/>
      <w:bookmarkStart w:id="6" w:name="HIST3391"/>
      <w:bookmarkStart w:id="7" w:name="HIST3393"/>
      <w:bookmarkStart w:id="8" w:name="HIST4323"/>
      <w:bookmarkStart w:id="9" w:name="HIST4327"/>
      <w:bookmarkStart w:id="10" w:name="HIST4335"/>
      <w:bookmarkStart w:id="11" w:name="HIST23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71F1D" w:rsidRPr="00DD4086" w:rsidRDefault="00371F1D" w:rsidP="00371F1D">
      <w:pPr>
        <w:rPr>
          <w:b/>
          <w:szCs w:val="20"/>
        </w:rPr>
      </w:pPr>
      <w:r w:rsidRPr="00DD4086">
        <w:rPr>
          <w:b/>
          <w:szCs w:val="20"/>
        </w:rPr>
        <w:t>Topics:</w:t>
      </w:r>
    </w:p>
    <w:p w:rsidR="00F13A54" w:rsidRDefault="00371F1D" w:rsidP="00371F1D">
      <w:pPr>
        <w:rPr>
          <w:b/>
          <w:szCs w:val="20"/>
        </w:rPr>
      </w:pPr>
      <w:r w:rsidRPr="00594A44">
        <w:rPr>
          <w:szCs w:val="20"/>
        </w:rPr>
        <w:tab/>
      </w:r>
      <w:r w:rsidRPr="006F3BC4">
        <w:rPr>
          <w:b/>
          <w:szCs w:val="20"/>
        </w:rPr>
        <w:t>Myth, Belief and Society</w:t>
      </w:r>
    </w:p>
    <w:p w:rsidR="00A67714" w:rsidRDefault="00A67714" w:rsidP="00371F1D">
      <w:pPr>
        <w:rPr>
          <w:b/>
          <w:szCs w:val="20"/>
        </w:rPr>
      </w:pPr>
    </w:p>
    <w:p w:rsidR="004B02AE" w:rsidRDefault="00A67714" w:rsidP="00327839">
      <w:pPr>
        <w:tabs>
          <w:tab w:val="left" w:pos="1440"/>
          <w:tab w:val="left" w:pos="1530"/>
          <w:tab w:val="left" w:pos="1620"/>
          <w:tab w:val="left" w:pos="1800"/>
        </w:tabs>
        <w:rPr>
          <w:szCs w:val="20"/>
        </w:rPr>
      </w:pPr>
      <w:r>
        <w:rPr>
          <w:bCs/>
        </w:rPr>
        <w:tab/>
      </w:r>
      <w:r w:rsidR="00327839" w:rsidRPr="00594A44">
        <w:t>ANTH 2302</w:t>
      </w:r>
      <w:proofErr w:type="gramStart"/>
      <w:r w:rsidR="00327839" w:rsidRPr="00594A44">
        <w:t>:    Introdu</w:t>
      </w:r>
      <w:r w:rsidR="00327839">
        <w:t>ction</w:t>
      </w:r>
      <w:proofErr w:type="gramEnd"/>
      <w:r w:rsidR="00327839">
        <w:t xml:space="preserve"> to Cultural Anthropology</w:t>
      </w:r>
      <w:r w:rsidR="004B02AE" w:rsidRPr="004B02AE">
        <w:rPr>
          <w:szCs w:val="20"/>
        </w:rPr>
        <w:t xml:space="preserve"> </w:t>
      </w:r>
    </w:p>
    <w:p w:rsidR="004B02AE" w:rsidRDefault="004B02AE" w:rsidP="004B02AE">
      <w:pPr>
        <w:tabs>
          <w:tab w:val="left" w:pos="1440"/>
          <w:tab w:val="left" w:pos="1530"/>
          <w:tab w:val="left" w:pos="1620"/>
          <w:tab w:val="left" w:pos="1800"/>
        </w:tabs>
      </w:pPr>
      <w:r>
        <w:rPr>
          <w:szCs w:val="20"/>
        </w:rPr>
        <w:tab/>
      </w:r>
      <w:r w:rsidRPr="004B02AE">
        <w:rPr>
          <w:szCs w:val="20"/>
        </w:rPr>
        <w:t>ANTH 3316</w:t>
      </w:r>
      <w:r>
        <w:rPr>
          <w:szCs w:val="20"/>
        </w:rPr>
        <w:t>:</w:t>
      </w:r>
      <w:r w:rsidRPr="004B02AE">
        <w:rPr>
          <w:szCs w:val="20"/>
        </w:rPr>
        <w:t xml:space="preserve">  </w:t>
      </w:r>
      <w:r>
        <w:rPr>
          <w:szCs w:val="20"/>
        </w:rPr>
        <w:tab/>
        <w:t xml:space="preserve"> </w:t>
      </w:r>
      <w:r w:rsidRPr="004B02AE">
        <w:rPr>
          <w:szCs w:val="20"/>
        </w:rPr>
        <w:t>Society and Culture of India</w:t>
      </w:r>
    </w:p>
    <w:p w:rsidR="00CF2A09" w:rsidRPr="00594A44" w:rsidRDefault="00327839" w:rsidP="00CF2A09">
      <w:pPr>
        <w:tabs>
          <w:tab w:val="left" w:pos="1440"/>
          <w:tab w:val="left" w:pos="1530"/>
        </w:tabs>
      </w:pPr>
      <w:r>
        <w:tab/>
      </w:r>
      <w:r w:rsidR="00CF2A09" w:rsidRPr="00594A44">
        <w:t>ANTH 3348</w:t>
      </w:r>
      <w:proofErr w:type="gramStart"/>
      <w:r w:rsidR="00CF2A09" w:rsidRPr="00594A44">
        <w:t>:    Anthropology</w:t>
      </w:r>
      <w:proofErr w:type="gramEnd"/>
      <w:r w:rsidR="00CF2A09" w:rsidRPr="00594A44">
        <w:t xml:space="preserve"> of Religion  </w:t>
      </w:r>
    </w:p>
    <w:p w:rsidR="006C6368" w:rsidRPr="00A67714" w:rsidRDefault="00CF2A09" w:rsidP="00A67714">
      <w:pPr>
        <w:tabs>
          <w:tab w:val="left" w:pos="1440"/>
          <w:tab w:val="left" w:pos="1530"/>
        </w:tabs>
      </w:pPr>
      <w:r>
        <w:rPr>
          <w:bCs/>
        </w:rPr>
        <w:tab/>
      </w:r>
      <w:r w:rsidR="00A67714" w:rsidRPr="00594A44">
        <w:rPr>
          <w:bCs/>
        </w:rPr>
        <w:t>ANTH 4301</w:t>
      </w:r>
      <w:proofErr w:type="gramStart"/>
      <w:r w:rsidR="00A67714" w:rsidRPr="00594A44">
        <w:rPr>
          <w:bCs/>
        </w:rPr>
        <w:t>:    Language</w:t>
      </w:r>
      <w:proofErr w:type="gramEnd"/>
      <w:r w:rsidR="00A67714" w:rsidRPr="00594A44">
        <w:rPr>
          <w:bCs/>
        </w:rPr>
        <w:t xml:space="preserve"> and Cultural Cognition </w:t>
      </w:r>
      <w:r w:rsidR="00A67714">
        <w:t xml:space="preserve"> </w:t>
      </w:r>
    </w:p>
    <w:p w:rsidR="00A67714" w:rsidRPr="00594A44" w:rsidRDefault="00A67714" w:rsidP="00A67714">
      <w:pPr>
        <w:tabs>
          <w:tab w:val="left" w:pos="1440"/>
          <w:tab w:val="left" w:pos="1530"/>
        </w:tabs>
      </w:pPr>
      <w:r>
        <w:tab/>
        <w:t>ANTH 4340</w:t>
      </w:r>
      <w:proofErr w:type="gramStart"/>
      <w:r>
        <w:t>:    Anthropology</w:t>
      </w:r>
      <w:proofErr w:type="gramEnd"/>
      <w:r>
        <w:t xml:space="preserve"> t</w:t>
      </w:r>
      <w:r w:rsidRPr="00594A44">
        <w:t xml:space="preserve">hrough Literature  </w:t>
      </w:r>
    </w:p>
    <w:p w:rsidR="004C325E" w:rsidRDefault="00A67714" w:rsidP="00A67714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</w:pPr>
      <w:r>
        <w:tab/>
      </w:r>
      <w:r w:rsidRPr="00594A44">
        <w:t xml:space="preserve"> </w:t>
      </w:r>
    </w:p>
    <w:p w:rsidR="004C325E" w:rsidRDefault="004C325E" w:rsidP="00A67714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Arial"/>
          <w:bCs/>
          <w:szCs w:val="26"/>
        </w:rPr>
      </w:pPr>
      <w:r>
        <w:tab/>
      </w:r>
      <w:r>
        <w:rPr>
          <w:rFonts w:cs="Arial"/>
          <w:bCs/>
          <w:szCs w:val="26"/>
        </w:rPr>
        <w:t xml:space="preserve">CLAS 3375: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Roman, Jew, and Christian: The Politics and Sociology of </w:t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Rel</w:t>
      </w:r>
      <w:r>
        <w:rPr>
          <w:rFonts w:cs="Arial"/>
          <w:bCs/>
          <w:szCs w:val="26"/>
        </w:rPr>
        <w:t xml:space="preserve">igion in </w:t>
      </w:r>
      <w:r w:rsidRPr="00594A44">
        <w:rPr>
          <w:rFonts w:cs="Arial"/>
          <w:bCs/>
          <w:szCs w:val="26"/>
        </w:rPr>
        <w:t>the First Century A.D.</w:t>
      </w:r>
    </w:p>
    <w:p w:rsidR="006C6368" w:rsidRPr="00A67714" w:rsidRDefault="006C6368" w:rsidP="00A67714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</w:pPr>
    </w:p>
    <w:p w:rsidR="006C6368" w:rsidRPr="006C6368" w:rsidRDefault="006C6368" w:rsidP="00371F1D">
      <w:r>
        <w:tab/>
      </w:r>
      <w:r>
        <w:tab/>
      </w:r>
      <w:r w:rsidRPr="00594A44">
        <w:t>ENGL 2316:</w:t>
      </w:r>
      <w:r w:rsidRPr="00594A44">
        <w:tab/>
        <w:t>Literature and Culture</w:t>
      </w:r>
    </w:p>
    <w:p w:rsidR="00EE7B1C" w:rsidRPr="006C6368" w:rsidRDefault="006C6368" w:rsidP="006C6368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rPr>
          <w:szCs w:val="20"/>
        </w:rPr>
        <w:tab/>
      </w:r>
      <w:r w:rsidRPr="0046611A">
        <w:rPr>
          <w:bCs/>
        </w:rPr>
        <w:t>ENGL 4366</w:t>
      </w:r>
      <w:proofErr w:type="gramStart"/>
      <w:r w:rsidRPr="0046611A">
        <w:rPr>
          <w:bCs/>
        </w:rPr>
        <w:t xml:space="preserve">:   </w:t>
      </w:r>
      <w:r>
        <w:rPr>
          <w:bCs/>
        </w:rPr>
        <w:t xml:space="preserve"> </w:t>
      </w:r>
      <w:r w:rsidRPr="0046611A">
        <w:rPr>
          <w:bCs/>
        </w:rPr>
        <w:t>Introduction</w:t>
      </w:r>
      <w:proofErr w:type="gramEnd"/>
      <w:r w:rsidRPr="0046611A">
        <w:rPr>
          <w:bCs/>
        </w:rPr>
        <w:t xml:space="preserve"> to Folklore</w:t>
      </w:r>
      <w:r w:rsidRPr="0046611A">
        <w:t xml:space="preserve">.  </w:t>
      </w:r>
    </w:p>
    <w:p w:rsidR="006C6368" w:rsidRDefault="006C6368" w:rsidP="00371F1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6611A">
        <w:rPr>
          <w:bCs/>
        </w:rPr>
        <w:t>ENGL 4370</w:t>
      </w:r>
      <w:proofErr w:type="gramStart"/>
      <w:r w:rsidRPr="0046611A">
        <w:rPr>
          <w:bCs/>
        </w:rPr>
        <w:t xml:space="preserve">:   </w:t>
      </w:r>
      <w:r>
        <w:rPr>
          <w:bCs/>
        </w:rPr>
        <w:t xml:space="preserve"> </w:t>
      </w:r>
      <w:r w:rsidRPr="0046611A">
        <w:rPr>
          <w:bCs/>
        </w:rPr>
        <w:t>Folktale</w:t>
      </w:r>
      <w:proofErr w:type="gramEnd"/>
    </w:p>
    <w:p w:rsidR="00EE7B1C" w:rsidRDefault="00EE7B1C" w:rsidP="00371F1D">
      <w:pPr>
        <w:rPr>
          <w:szCs w:val="20"/>
        </w:rPr>
      </w:pPr>
    </w:p>
    <w:p w:rsidR="00EF206D" w:rsidRDefault="00EE7B1C" w:rsidP="00371F1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3310: </w:t>
      </w:r>
      <w:r w:rsidRPr="00594A44">
        <w:rPr>
          <w:rFonts w:cs="Arial"/>
          <w:bCs/>
          <w:szCs w:val="20"/>
        </w:rPr>
        <w:tab/>
        <w:t xml:space="preserve">History of Religions of America to </w:t>
      </w:r>
      <w:proofErr w:type="gramStart"/>
      <w:r w:rsidRPr="00594A44">
        <w:rPr>
          <w:rFonts w:cs="Arial"/>
          <w:bCs/>
          <w:szCs w:val="20"/>
        </w:rPr>
        <w:t xml:space="preserve">1865 </w:t>
      </w:r>
      <w:r w:rsidRPr="00594A44">
        <w:rPr>
          <w:rFonts w:cs="Arial"/>
          <w:szCs w:val="20"/>
        </w:rPr>
        <w:t xml:space="preserve">  </w:t>
      </w:r>
      <w:proofErr w:type="gramEnd"/>
      <w:r w:rsidRPr="00594A44">
        <w:rPr>
          <w:rFonts w:cs="Arial"/>
          <w:szCs w:val="20"/>
        </w:rPr>
        <w:br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3311: </w:t>
      </w:r>
      <w:r w:rsidRPr="00594A44">
        <w:rPr>
          <w:rFonts w:cs="Arial"/>
          <w:bCs/>
          <w:szCs w:val="20"/>
        </w:rPr>
        <w:tab/>
        <w:t>History of Religions of America Since 1865</w:t>
      </w:r>
    </w:p>
    <w:p w:rsidR="00540B16" w:rsidRDefault="00EF206D" w:rsidP="00371F1D">
      <w:pPr>
        <w:rPr>
          <w:rFonts w:cs="Arial"/>
          <w:bCs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4323: </w:t>
      </w:r>
      <w:r w:rsidRPr="00594A44">
        <w:rPr>
          <w:rFonts w:cs="Arial"/>
          <w:bCs/>
          <w:szCs w:val="20"/>
        </w:rPr>
        <w:tab/>
        <w:t>Witchcraft in the Old &amp; New World</w:t>
      </w:r>
    </w:p>
    <w:p w:rsidR="008B2B0B" w:rsidRDefault="008B2B0B" w:rsidP="00371F1D">
      <w:pPr>
        <w:rPr>
          <w:szCs w:val="20"/>
        </w:rPr>
      </w:pPr>
    </w:p>
    <w:p w:rsidR="00540B16" w:rsidRDefault="00540B16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szCs w:val="20"/>
        </w:rPr>
      </w:pPr>
      <w:r>
        <w:rPr>
          <w:szCs w:val="20"/>
        </w:rP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8B2B0B" w:rsidRPr="008B2B0B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8B2B0B" w:rsidRDefault="008B2B0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rPr>
          <w:szCs w:val="20"/>
        </w:rPr>
        <w:tab/>
      </w:r>
      <w:r w:rsidRPr="00594A44">
        <w:t xml:space="preserve">PSYC 2344:   </w:t>
      </w:r>
      <w:r w:rsidRPr="00594A44">
        <w:tab/>
        <w:t>Cultural Psychology</w:t>
      </w:r>
    </w:p>
    <w:p w:rsidR="005C709C" w:rsidRDefault="008B2B0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</w:r>
      <w:r w:rsidRPr="00594A44">
        <w:t>PSYC 3331:</w:t>
      </w:r>
      <w:r w:rsidRPr="00594A44">
        <w:tab/>
        <w:t>Psychology of Gender</w:t>
      </w:r>
    </w:p>
    <w:p w:rsidR="00312D11" w:rsidRPr="008B2B0B" w:rsidRDefault="00312D11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</w:p>
    <w:p w:rsidR="00312D11" w:rsidRPr="00594A44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rPr>
          <w:szCs w:val="20"/>
        </w:rPr>
        <w:tab/>
      </w:r>
      <w:r w:rsidRPr="00594A44">
        <w:t xml:space="preserve">RELS 2330:  </w:t>
      </w:r>
      <w:r w:rsidRPr="00594A44">
        <w:tab/>
        <w:t>Judaism</w:t>
      </w:r>
    </w:p>
    <w:p w:rsidR="00312D11" w:rsidRPr="00594A44" w:rsidRDefault="00312D11" w:rsidP="00312D11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2340: </w:t>
      </w:r>
      <w:r w:rsidRPr="00594A44">
        <w:rPr>
          <w:rFonts w:cs="Calibri"/>
          <w:szCs w:val="30"/>
        </w:rPr>
        <w:tab/>
        <w:t xml:space="preserve">Introduction to Hinduism </w:t>
      </w:r>
      <w:r>
        <w:t xml:space="preserve"> </w:t>
      </w:r>
      <w:r w:rsidR="00F13A54">
        <w:t>(WID, Fall 212)</w:t>
      </w:r>
    </w:p>
    <w:p w:rsidR="00312D11" w:rsidRPr="00594A44" w:rsidRDefault="00312D11" w:rsidP="00312D11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2350: </w:t>
      </w:r>
      <w:r w:rsidRPr="00594A44">
        <w:rPr>
          <w:rFonts w:cs="Calibri"/>
          <w:szCs w:val="30"/>
        </w:rPr>
        <w:tab/>
        <w:t xml:space="preserve">Introduction to Islam </w:t>
      </w:r>
      <w:r>
        <w:t xml:space="preserve"> </w:t>
      </w:r>
      <w:r w:rsidR="00F13A54">
        <w:t>(WID, Fall 212)</w:t>
      </w:r>
    </w:p>
    <w:p w:rsidR="00312D11" w:rsidRPr="004B02AE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rFonts w:cs="Calibri"/>
          <w:szCs w:val="30"/>
        </w:rPr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2360: </w:t>
      </w:r>
      <w:r w:rsidRPr="00594A44">
        <w:rPr>
          <w:rFonts w:cs="Calibri"/>
          <w:szCs w:val="30"/>
        </w:rPr>
        <w:tab/>
        <w:t xml:space="preserve">Introduction to Buddhism </w:t>
      </w:r>
      <w:r w:rsidR="00F13A54">
        <w:t>(WID, Fall 212)</w:t>
      </w:r>
    </w:p>
    <w:p w:rsidR="005C709C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</w:r>
      <w:r w:rsidRPr="00594A44">
        <w:t xml:space="preserve">RELS 3370:  </w:t>
      </w:r>
      <w:r w:rsidRPr="00594A44">
        <w:tab/>
        <w:t>The Bible and Modern Science</w:t>
      </w:r>
    </w:p>
    <w:p w:rsidR="00312D11" w:rsidRPr="00312D11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 w:rsidRPr="00594A44">
        <w:t xml:space="preserve"> </w:t>
      </w:r>
    </w:p>
    <w:p w:rsidR="00EB3C38" w:rsidRPr="00EB3C38" w:rsidRDefault="00312D11" w:rsidP="00312D11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ind w:left="720"/>
        <w:rPr>
          <w:bCs/>
          <w:szCs w:val="20"/>
        </w:rPr>
      </w:pPr>
      <w:r>
        <w:rPr>
          <w:szCs w:val="20"/>
        </w:rPr>
        <w:tab/>
      </w:r>
      <w:r w:rsidR="00EB3C38" w:rsidRPr="00EB3C38">
        <w:rPr>
          <w:bCs/>
          <w:szCs w:val="20"/>
        </w:rPr>
        <w:t xml:space="preserve">SOC 3322: </w:t>
      </w:r>
      <w:r w:rsidR="00EB3C38">
        <w:rPr>
          <w:bCs/>
          <w:szCs w:val="20"/>
        </w:rPr>
        <w:tab/>
      </w:r>
      <w:r w:rsidR="00EB3C38" w:rsidRPr="00EB3C38">
        <w:rPr>
          <w:bCs/>
          <w:szCs w:val="20"/>
        </w:rPr>
        <w:t xml:space="preserve">African American Religion </w:t>
      </w:r>
    </w:p>
    <w:p w:rsidR="00312D11" w:rsidRPr="00312D11" w:rsidRDefault="00EB3C38" w:rsidP="00312D11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ind w:left="720"/>
        <w:rPr>
          <w:rFonts w:cs="Arial"/>
          <w:b/>
          <w:bCs/>
          <w:szCs w:val="26"/>
        </w:rPr>
      </w:pPr>
      <w:r>
        <w:rPr>
          <w:b/>
          <w:bCs/>
          <w:szCs w:val="20"/>
        </w:rPr>
        <w:tab/>
      </w:r>
      <w:r w:rsidR="00312D11">
        <w:rPr>
          <w:rFonts w:cs="Tahoma"/>
          <w:szCs w:val="20"/>
        </w:rPr>
        <w:t xml:space="preserve">SOC 3375: </w:t>
      </w:r>
      <w:r w:rsidR="00312D11">
        <w:rPr>
          <w:rFonts w:cs="Tahoma"/>
          <w:szCs w:val="20"/>
        </w:rPr>
        <w:tab/>
      </w:r>
      <w:r w:rsidR="00312D11" w:rsidRPr="00594A44">
        <w:rPr>
          <w:rFonts w:cs="Tahoma"/>
          <w:szCs w:val="20"/>
        </w:rPr>
        <w:t>Religion and Society</w:t>
      </w:r>
      <w:r w:rsidR="00312D11" w:rsidRPr="00594A44">
        <w:rPr>
          <w:rFonts w:cs="Arial"/>
          <w:b/>
          <w:bCs/>
          <w:szCs w:val="26"/>
        </w:rPr>
        <w:t xml:space="preserve"> </w:t>
      </w:r>
    </w:p>
    <w:p w:rsidR="005C709C" w:rsidRPr="00EB3C38" w:rsidRDefault="00312D11" w:rsidP="00312D11">
      <w:pPr>
        <w:ind w:left="720"/>
        <w:rPr>
          <w:rFonts w:cs="Arial"/>
          <w:b/>
          <w:szCs w:val="26"/>
        </w:rPr>
      </w:pPr>
      <w:r>
        <w:rPr>
          <w:rFonts w:cs="Tahoma"/>
          <w:szCs w:val="20"/>
        </w:rPr>
        <w:tab/>
      </w:r>
      <w:r w:rsidRPr="00594A44">
        <w:rPr>
          <w:rFonts w:cs="Tahoma"/>
          <w:szCs w:val="20"/>
        </w:rPr>
        <w:t xml:space="preserve">SOC 3385: </w:t>
      </w:r>
      <w:r w:rsidRPr="00594A44">
        <w:rPr>
          <w:rFonts w:cs="Tahoma"/>
          <w:szCs w:val="20"/>
        </w:rPr>
        <w:tab/>
        <w:t>Sociology of World Religions</w:t>
      </w:r>
      <w:r w:rsidRPr="00594A44">
        <w:rPr>
          <w:rFonts w:cs="Arial"/>
          <w:szCs w:val="26"/>
        </w:rPr>
        <w:t xml:space="preserve"> </w:t>
      </w:r>
    </w:p>
    <w:p w:rsidR="00371F1D" w:rsidRPr="00312D11" w:rsidRDefault="00371F1D" w:rsidP="00312D11">
      <w:pPr>
        <w:ind w:left="720"/>
        <w:rPr>
          <w:rFonts w:cs="Arial"/>
          <w:szCs w:val="26"/>
        </w:rPr>
      </w:pPr>
    </w:p>
    <w:p w:rsidR="00312D11" w:rsidRDefault="00371F1D" w:rsidP="00371F1D">
      <w:pPr>
        <w:widowControl w:val="0"/>
        <w:tabs>
          <w:tab w:val="left" w:pos="1440"/>
          <w:tab w:val="left" w:pos="1620"/>
          <w:tab w:val="left" w:pos="180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  <w:r>
        <w:rPr>
          <w:szCs w:val="20"/>
        </w:rPr>
        <w:tab/>
      </w:r>
      <w:r w:rsidRPr="00594A44">
        <w:rPr>
          <w:rFonts w:cs="Helvetica"/>
          <w:szCs w:val="26"/>
        </w:rPr>
        <w:t>WCL 3355</w:t>
      </w:r>
      <w:r>
        <w:rPr>
          <w:rFonts w:cs="Helvetica"/>
          <w:szCs w:val="26"/>
        </w:rPr>
        <w:t>:</w:t>
      </w:r>
      <w:r w:rsidRPr="00594A44">
        <w:rPr>
          <w:rFonts w:cs="Helvetica"/>
          <w:szCs w:val="26"/>
        </w:rPr>
        <w:t xml:space="preserve"> </w:t>
      </w:r>
      <w:r w:rsidRPr="00594A44">
        <w:rPr>
          <w:rFonts w:cs="Helvetica"/>
          <w:szCs w:val="26"/>
        </w:rPr>
        <w:tab/>
        <w:t xml:space="preserve">Women East and West: Global Representations of </w:t>
      </w:r>
      <w:r>
        <w:rPr>
          <w:rFonts w:cs="Helvetica"/>
          <w:szCs w:val="26"/>
        </w:rPr>
        <w:tab/>
      </w:r>
      <w:r>
        <w:rPr>
          <w:rFonts w:cs="Helvetica"/>
          <w:szCs w:val="26"/>
        </w:rPr>
        <w:tab/>
      </w:r>
      <w:r>
        <w:rPr>
          <w:rFonts w:cs="Helvetica"/>
          <w:szCs w:val="26"/>
        </w:rPr>
        <w:tab/>
      </w:r>
      <w:r>
        <w:rPr>
          <w:rFonts w:cs="Helvetica"/>
          <w:szCs w:val="26"/>
        </w:rPr>
        <w:tab/>
      </w:r>
      <w:r w:rsidR="00312D11">
        <w:rPr>
          <w:rFonts w:cs="Helvetica"/>
          <w:szCs w:val="26"/>
        </w:rPr>
        <w:tab/>
      </w:r>
      <w:r w:rsidR="00312D11">
        <w:rPr>
          <w:rFonts w:cs="Helvetica"/>
          <w:szCs w:val="26"/>
        </w:rPr>
        <w:tab/>
      </w:r>
      <w:r>
        <w:rPr>
          <w:rFonts w:cs="Helvetica"/>
          <w:szCs w:val="26"/>
        </w:rPr>
        <w:t xml:space="preserve">Female </w:t>
      </w:r>
      <w:r w:rsidRPr="00594A44">
        <w:rPr>
          <w:rFonts w:cs="Helvetica"/>
          <w:szCs w:val="26"/>
        </w:rPr>
        <w:t>Divinities</w:t>
      </w:r>
    </w:p>
    <w:p w:rsidR="00371F1D" w:rsidRDefault="00371F1D" w:rsidP="00371F1D">
      <w:pPr>
        <w:rPr>
          <w:szCs w:val="20"/>
        </w:rPr>
      </w:pPr>
    </w:p>
    <w:p w:rsidR="008E6D27" w:rsidRDefault="00327839" w:rsidP="00327839">
      <w:pPr>
        <w:tabs>
          <w:tab w:val="left" w:pos="720"/>
          <w:tab w:val="left" w:pos="1530"/>
        </w:tabs>
        <w:rPr>
          <w:b/>
        </w:rPr>
      </w:pPr>
      <w:r>
        <w:rPr>
          <w:b/>
        </w:rPr>
        <w:tab/>
      </w:r>
    </w:p>
    <w:p w:rsidR="00846DA4" w:rsidRDefault="00371F1D" w:rsidP="00327839">
      <w:pPr>
        <w:tabs>
          <w:tab w:val="left" w:pos="720"/>
          <w:tab w:val="left" w:pos="1530"/>
        </w:tabs>
      </w:pPr>
      <w:r w:rsidRPr="006F3BC4">
        <w:rPr>
          <w:b/>
        </w:rPr>
        <w:t>Migration and Diaspora</w:t>
      </w:r>
      <w:r w:rsidR="00A67714" w:rsidRPr="00A67714">
        <w:t xml:space="preserve"> </w:t>
      </w:r>
    </w:p>
    <w:p w:rsidR="00A67714" w:rsidRDefault="00A67714" w:rsidP="00327839">
      <w:pPr>
        <w:tabs>
          <w:tab w:val="left" w:pos="720"/>
          <w:tab w:val="left" w:pos="1530"/>
        </w:tabs>
      </w:pPr>
    </w:p>
    <w:p w:rsidR="004B02AE" w:rsidRDefault="00A67714" w:rsidP="00327839">
      <w:pPr>
        <w:tabs>
          <w:tab w:val="left" w:pos="1440"/>
          <w:tab w:val="left" w:pos="1530"/>
        </w:tabs>
      </w:pPr>
      <w:r>
        <w:tab/>
      </w:r>
      <w:r w:rsidR="00DD4086">
        <w:t>ANTH 2302</w:t>
      </w:r>
      <w:proofErr w:type="gramStart"/>
      <w:r w:rsidR="00DD4086">
        <w:t xml:space="preserve">:   </w:t>
      </w:r>
      <w:r w:rsidR="004B02AE" w:rsidRPr="00594A44">
        <w:t>Introdu</w:t>
      </w:r>
      <w:r w:rsidR="004B02AE">
        <w:t>ction</w:t>
      </w:r>
      <w:proofErr w:type="gramEnd"/>
      <w:r w:rsidR="004B02AE">
        <w:t xml:space="preserve"> to Cultural Anthropology </w:t>
      </w:r>
    </w:p>
    <w:p w:rsidR="00327839" w:rsidRPr="00594A44" w:rsidRDefault="004B02AE" w:rsidP="00327839">
      <w:pPr>
        <w:tabs>
          <w:tab w:val="left" w:pos="1440"/>
          <w:tab w:val="left" w:pos="1530"/>
        </w:tabs>
      </w:pPr>
      <w:r>
        <w:tab/>
      </w:r>
      <w:r w:rsidR="00327839">
        <w:t>ANTH 3304</w:t>
      </w:r>
      <w:proofErr w:type="gramStart"/>
      <w:r w:rsidR="00327839">
        <w:t xml:space="preserve">:   </w:t>
      </w:r>
      <w:r w:rsidR="00327839" w:rsidRPr="00594A44">
        <w:t>Demographic</w:t>
      </w:r>
      <w:proofErr w:type="gramEnd"/>
      <w:r w:rsidR="00327839" w:rsidRPr="00594A44">
        <w:t xml:space="preserve"> Anthropology  </w:t>
      </w:r>
    </w:p>
    <w:p w:rsidR="00A67714" w:rsidRPr="00A67714" w:rsidRDefault="00327839" w:rsidP="00A67714">
      <w:pPr>
        <w:tabs>
          <w:tab w:val="left" w:pos="1440"/>
          <w:tab w:val="left" w:pos="1530"/>
        </w:tabs>
      </w:pPr>
      <w:r>
        <w:tab/>
        <w:t xml:space="preserve">ANTH 3363:   </w:t>
      </w:r>
      <w:r>
        <w:tab/>
      </w:r>
      <w:r w:rsidR="00A67714" w:rsidRPr="00594A44">
        <w:t xml:space="preserve">Race in Anthropological Perspective  </w:t>
      </w:r>
    </w:p>
    <w:p w:rsidR="00764E69" w:rsidRPr="00A67714" w:rsidRDefault="00A67714" w:rsidP="00A67714">
      <w:pPr>
        <w:tabs>
          <w:tab w:val="left" w:pos="1440"/>
          <w:tab w:val="left" w:pos="1530"/>
        </w:tabs>
      </w:pPr>
      <w:r>
        <w:rPr>
          <w:bCs/>
        </w:rPr>
        <w:tab/>
        <w:t xml:space="preserve">ANTH 4301:  </w:t>
      </w:r>
      <w:r>
        <w:rPr>
          <w:bCs/>
        </w:rPr>
        <w:tab/>
      </w:r>
      <w:r w:rsidRPr="00594A44">
        <w:rPr>
          <w:bCs/>
        </w:rPr>
        <w:t xml:space="preserve">Language and Cultural Cognition </w:t>
      </w:r>
      <w:r w:rsidRPr="00594A44">
        <w:t xml:space="preserve"> </w:t>
      </w:r>
    </w:p>
    <w:p w:rsidR="009A7BFE" w:rsidRDefault="00540B16" w:rsidP="009A7BFE">
      <w:pPr>
        <w:widowControl w:val="0"/>
        <w:autoSpaceDE w:val="0"/>
        <w:autoSpaceDN w:val="0"/>
        <w:adjustRightInd w:val="0"/>
        <w:rPr>
          <w:szCs w:val="20"/>
        </w:rPr>
      </w:pPr>
      <w:r>
        <w:tab/>
      </w:r>
      <w:r>
        <w:rPr>
          <w:szCs w:val="20"/>
        </w:rPr>
        <w:t xml:space="preserve"> </w:t>
      </w:r>
      <w:r w:rsidR="00A67714">
        <w:rPr>
          <w:szCs w:val="20"/>
        </w:rPr>
        <w:tab/>
      </w:r>
      <w:r w:rsidR="00327839">
        <w:t xml:space="preserve">ANTH 4343: </w:t>
      </w:r>
      <w:r w:rsidR="00327839">
        <w:tab/>
      </w:r>
      <w:r w:rsidR="00A67714" w:rsidRPr="00594A44">
        <w:t>Ethnicity and Multiculturalism</w:t>
      </w:r>
    </w:p>
    <w:p w:rsidR="00A67714" w:rsidRDefault="009A7BFE" w:rsidP="009A7BFE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:rsidR="009A7BFE" w:rsidRPr="00594A44" w:rsidRDefault="00A67714" w:rsidP="009A7BFE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szCs w:val="20"/>
        </w:rPr>
        <w:tab/>
      </w:r>
      <w:r>
        <w:rPr>
          <w:szCs w:val="20"/>
        </w:rPr>
        <w:tab/>
      </w:r>
      <w:r w:rsidR="009A7BFE" w:rsidRPr="00594A44">
        <w:rPr>
          <w:rFonts w:cs="Calibri"/>
          <w:szCs w:val="28"/>
        </w:rPr>
        <w:t xml:space="preserve">ARCH 4374:   </w:t>
      </w:r>
      <w:r w:rsidR="00327839">
        <w:rPr>
          <w:rFonts w:cs="Calibri"/>
          <w:szCs w:val="28"/>
        </w:rPr>
        <w:tab/>
      </w:r>
      <w:r w:rsidR="009A7BFE" w:rsidRPr="00594A44">
        <w:rPr>
          <w:rFonts w:cs="Calibri"/>
          <w:szCs w:val="28"/>
        </w:rPr>
        <w:t xml:space="preserve">World Cities  </w:t>
      </w:r>
    </w:p>
    <w:p w:rsidR="00540B16" w:rsidRDefault="00540B16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</w:p>
    <w:p w:rsidR="00F11E65" w:rsidRDefault="00540B16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327839">
        <w:rPr>
          <w:rFonts w:cs="Helvetica"/>
          <w:bCs/>
          <w:szCs w:val="26"/>
        </w:rPr>
        <w:t xml:space="preserve">ECON 3340:   </w:t>
      </w:r>
      <w:r w:rsidR="00327839">
        <w:rPr>
          <w:rFonts w:cs="Helvetica"/>
          <w:bCs/>
          <w:szCs w:val="26"/>
        </w:rPr>
        <w:tab/>
      </w:r>
      <w:r w:rsidR="00764E69" w:rsidRPr="00594A44">
        <w:rPr>
          <w:rFonts w:cs="Helvetica"/>
          <w:bCs/>
          <w:szCs w:val="26"/>
        </w:rPr>
        <w:t>Comparative Economic Systems</w:t>
      </w:r>
    </w:p>
    <w:p w:rsidR="00764E69" w:rsidRPr="00594A44" w:rsidRDefault="00F11E65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327839">
        <w:rPr>
          <w:rFonts w:cs="Helvetica"/>
          <w:bCs/>
          <w:szCs w:val="26"/>
        </w:rPr>
        <w:t xml:space="preserve">ECON 3363:   </w:t>
      </w:r>
      <w:r w:rsidR="00327839">
        <w:rPr>
          <w:rFonts w:cs="Helvetica"/>
          <w:bCs/>
          <w:szCs w:val="26"/>
        </w:rPr>
        <w:tab/>
      </w:r>
      <w:r w:rsidRPr="00F11E65">
        <w:rPr>
          <w:rFonts w:cs="Helvetica"/>
          <w:bCs/>
          <w:szCs w:val="26"/>
        </w:rPr>
        <w:t>Environmental Economics</w:t>
      </w:r>
    </w:p>
    <w:p w:rsidR="006C6368" w:rsidRDefault="006C6368" w:rsidP="00371F1D"/>
    <w:p w:rsidR="006C6368" w:rsidRPr="0046611A" w:rsidRDefault="00CE73F1" w:rsidP="006C6368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="006C6368" w:rsidRPr="0046611A">
        <w:rPr>
          <w:bCs/>
        </w:rPr>
        <w:t>ENGL 4367</w:t>
      </w:r>
      <w:proofErr w:type="gramStart"/>
      <w:r w:rsidR="006C6368" w:rsidRPr="0046611A">
        <w:t xml:space="preserve">:   </w:t>
      </w:r>
      <w:r w:rsidR="006C6368">
        <w:t xml:space="preserve"> </w:t>
      </w:r>
      <w:r w:rsidR="006C6368" w:rsidRPr="0046611A">
        <w:rPr>
          <w:bCs/>
        </w:rPr>
        <w:t>Documentin</w:t>
      </w:r>
      <w:r w:rsidR="006C6368">
        <w:rPr>
          <w:bCs/>
        </w:rPr>
        <w:t>g</w:t>
      </w:r>
      <w:proofErr w:type="gramEnd"/>
      <w:r w:rsidR="006C6368">
        <w:rPr>
          <w:bCs/>
        </w:rPr>
        <w:t xml:space="preserve"> Community Culture</w:t>
      </w:r>
    </w:p>
    <w:p w:rsidR="00A05F7C" w:rsidRDefault="00A05F7C" w:rsidP="00371F1D"/>
    <w:p w:rsidR="00EF206D" w:rsidRDefault="00EF206D" w:rsidP="00371F1D"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3379: </w:t>
      </w:r>
      <w:r w:rsidRPr="00594A44">
        <w:rPr>
          <w:rFonts w:cs="Arial"/>
          <w:bCs/>
          <w:szCs w:val="20"/>
        </w:rPr>
        <w:tab/>
        <w:t xml:space="preserve">World Civilizations to </w:t>
      </w:r>
      <w:proofErr w:type="spellStart"/>
      <w:r w:rsidRPr="00594A44">
        <w:rPr>
          <w:rFonts w:cs="Arial"/>
          <w:bCs/>
          <w:szCs w:val="20"/>
        </w:rPr>
        <w:t>c.e</w:t>
      </w:r>
      <w:proofErr w:type="spellEnd"/>
      <w:r w:rsidRPr="00594A44">
        <w:rPr>
          <w:rFonts w:cs="Arial"/>
          <w:bCs/>
          <w:szCs w:val="20"/>
        </w:rPr>
        <w:t xml:space="preserve">. 1500 </w:t>
      </w:r>
      <w:r w:rsidRPr="00594A44">
        <w:rPr>
          <w:rFonts w:cs="Arial"/>
          <w:szCs w:val="20"/>
        </w:rPr>
        <w:br/>
      </w:r>
      <w:bookmarkStart w:id="12" w:name="HIST3380"/>
      <w:bookmarkEnd w:id="12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3380: </w:t>
      </w:r>
      <w:r w:rsidRPr="00594A44">
        <w:rPr>
          <w:rFonts w:cs="Arial"/>
          <w:bCs/>
          <w:szCs w:val="20"/>
        </w:rPr>
        <w:tab/>
        <w:t xml:space="preserve">World Civilization Since </w:t>
      </w:r>
      <w:proofErr w:type="spellStart"/>
      <w:r w:rsidRPr="00594A44">
        <w:rPr>
          <w:rFonts w:cs="Arial"/>
          <w:bCs/>
          <w:szCs w:val="20"/>
        </w:rPr>
        <w:t>c.e</w:t>
      </w:r>
      <w:proofErr w:type="spellEnd"/>
      <w:r w:rsidRPr="00594A44">
        <w:rPr>
          <w:rFonts w:cs="Arial"/>
          <w:bCs/>
          <w:szCs w:val="20"/>
        </w:rPr>
        <w:t xml:space="preserve">. 1500 </w:t>
      </w:r>
      <w:bookmarkStart w:id="13" w:name="HIST3388"/>
      <w:bookmarkEnd w:id="13"/>
    </w:p>
    <w:p w:rsidR="00EF206D" w:rsidRPr="00EF206D" w:rsidRDefault="00EF206D" w:rsidP="00EF206D">
      <w:pPr>
        <w:rPr>
          <w:szCs w:val="20"/>
        </w:rPr>
      </w:pPr>
      <w:r>
        <w:tab/>
      </w:r>
      <w:r>
        <w:tab/>
      </w:r>
      <w:r w:rsidRPr="00594A44">
        <w:t>HIST 3381:    </w:t>
      </w:r>
      <w:r w:rsidRPr="00594A44">
        <w:tab/>
        <w:t>African Civilizations Before 1750</w:t>
      </w:r>
    </w:p>
    <w:p w:rsidR="00540B16" w:rsidRDefault="00EF206D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HIST 3382:    </w:t>
      </w:r>
      <w:r w:rsidRPr="00594A44">
        <w:tab/>
        <w:t>African Civilizations Since 1750</w:t>
      </w:r>
    </w:p>
    <w:p w:rsidR="00EF206D" w:rsidRPr="00594A44" w:rsidRDefault="00EF206D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</w:p>
    <w:p w:rsidR="00540B16" w:rsidRDefault="00540B16" w:rsidP="00371F1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5C709C" w:rsidRDefault="005C709C" w:rsidP="00371F1D"/>
    <w:p w:rsidR="005C709C" w:rsidRDefault="005C709C" w:rsidP="00371F1D">
      <w:pPr>
        <w:rPr>
          <w:iCs/>
          <w:szCs w:val="20"/>
        </w:rPr>
      </w:pPr>
      <w:r>
        <w:tab/>
      </w:r>
      <w:r>
        <w:tab/>
      </w:r>
      <w:r w:rsidRPr="00594A44">
        <w:rPr>
          <w:iCs/>
          <w:szCs w:val="20"/>
        </w:rPr>
        <w:t xml:space="preserve">INTB 3354:  </w:t>
      </w:r>
      <w:r w:rsidRPr="00594A44">
        <w:rPr>
          <w:iCs/>
          <w:szCs w:val="20"/>
        </w:rPr>
        <w:tab/>
        <w:t>The History of Globaliz</w:t>
      </w:r>
      <w:r>
        <w:rPr>
          <w:iCs/>
          <w:szCs w:val="20"/>
        </w:rPr>
        <w:t>ation and International Business</w:t>
      </w:r>
      <w:r>
        <w:rPr>
          <w:iCs/>
          <w:szCs w:val="20"/>
        </w:rPr>
        <w:tab/>
      </w:r>
      <w:r>
        <w:rPr>
          <w:iCs/>
          <w:szCs w:val="20"/>
        </w:rPr>
        <w:tab/>
      </w:r>
      <w:r>
        <w:rPr>
          <w:iCs/>
          <w:szCs w:val="20"/>
        </w:rPr>
        <w:tab/>
      </w:r>
      <w:r w:rsidRPr="00594A44">
        <w:rPr>
          <w:iCs/>
          <w:szCs w:val="20"/>
        </w:rPr>
        <w:t xml:space="preserve">INTB 3355:  </w:t>
      </w:r>
      <w:r w:rsidRPr="00594A44">
        <w:rPr>
          <w:iCs/>
          <w:szCs w:val="20"/>
        </w:rPr>
        <w:tab/>
      </w:r>
      <w:r w:rsidRPr="00594A44">
        <w:rPr>
          <w:szCs w:val="20"/>
        </w:rPr>
        <w:t>The Political Economy of Globalization</w:t>
      </w:r>
    </w:p>
    <w:p w:rsidR="00A05F7C" w:rsidRDefault="00A05F7C" w:rsidP="00371F1D"/>
    <w:p w:rsidR="00A05F7C" w:rsidRDefault="00A05F7C" w:rsidP="00A05F7C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Verdana"/>
          <w:szCs w:val="26"/>
        </w:rPr>
      </w:pPr>
      <w:r>
        <w:tab/>
      </w:r>
      <w:r w:rsidRPr="00594A44">
        <w:rPr>
          <w:rFonts w:cs="Verdana"/>
          <w:szCs w:val="26"/>
        </w:rPr>
        <w:t>MUSI 3301</w:t>
      </w:r>
      <w:proofErr w:type="gramStart"/>
      <w:r w:rsidRPr="00594A44">
        <w:rPr>
          <w:rFonts w:cs="Verdana"/>
          <w:szCs w:val="26"/>
        </w:rPr>
        <w:t>:     Listening</w:t>
      </w:r>
      <w:proofErr w:type="gramEnd"/>
      <w:r w:rsidRPr="00594A44">
        <w:rPr>
          <w:rFonts w:cs="Verdana"/>
          <w:szCs w:val="26"/>
        </w:rPr>
        <w:t xml:space="preserve"> to World Music</w:t>
      </w:r>
    </w:p>
    <w:p w:rsidR="0059561F" w:rsidRPr="00A05F7C" w:rsidRDefault="0059561F" w:rsidP="00A05F7C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A05F7C" w:rsidRDefault="0059561F" w:rsidP="0059561F">
      <w:pPr>
        <w:tabs>
          <w:tab w:val="left" w:pos="1440"/>
          <w:tab w:val="left" w:pos="1530"/>
          <w:tab w:val="left" w:pos="1800"/>
          <w:tab w:val="left" w:pos="1890"/>
        </w:tabs>
        <w:rPr>
          <w:rFonts w:cs="Arial"/>
          <w:szCs w:val="26"/>
        </w:rPr>
      </w:pPr>
      <w:r>
        <w:tab/>
      </w:r>
      <w:r w:rsidRPr="00594A44">
        <w:rPr>
          <w:rFonts w:cs="Arial"/>
          <w:szCs w:val="26"/>
        </w:rPr>
        <w:t>CUST 4300</w:t>
      </w:r>
      <w:proofErr w:type="gramStart"/>
      <w:r w:rsidRPr="00594A44">
        <w:rPr>
          <w:rFonts w:cs="Arial"/>
          <w:szCs w:val="26"/>
        </w:rPr>
        <w:t>:    Transnational</w:t>
      </w:r>
      <w:proofErr w:type="gramEnd"/>
      <w:r w:rsidRPr="00594A44">
        <w:rPr>
          <w:rFonts w:cs="Arial"/>
          <w:szCs w:val="26"/>
        </w:rPr>
        <w:t xml:space="preserve"> Migration</w:t>
      </w:r>
    </w:p>
    <w:p w:rsidR="0059561F" w:rsidRPr="00594A44" w:rsidRDefault="0059561F" w:rsidP="0059561F">
      <w:pPr>
        <w:tabs>
          <w:tab w:val="left" w:pos="1440"/>
          <w:tab w:val="left" w:pos="1530"/>
          <w:tab w:val="left" w:pos="1800"/>
          <w:tab w:val="left" w:pos="1890"/>
        </w:tabs>
        <w:rPr>
          <w:rFonts w:cs="Arial"/>
          <w:szCs w:val="26"/>
        </w:rPr>
      </w:pPr>
    </w:p>
    <w:p w:rsidR="002856E7" w:rsidRDefault="00A05F7C" w:rsidP="00371F1D"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POLS 1335:  </w:t>
      </w:r>
      <w:r>
        <w:rPr>
          <w:rFonts w:cs="Arial"/>
          <w:bCs/>
          <w:szCs w:val="20"/>
        </w:rPr>
        <w:tab/>
        <w:t>World Politics</w:t>
      </w:r>
    </w:p>
    <w:p w:rsidR="002856E7" w:rsidRPr="002856E7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4333: </w:t>
      </w:r>
      <w:r w:rsidRPr="00594A44">
        <w:rPr>
          <w:rFonts w:cs="Arial"/>
          <w:bCs/>
          <w:szCs w:val="20"/>
        </w:rPr>
        <w:tab/>
        <w:t xml:space="preserve">Islam and Democracy </w:t>
      </w:r>
    </w:p>
    <w:p w:rsidR="00A6771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3330: </w:t>
      </w:r>
      <w:r w:rsidRPr="00594A44">
        <w:rPr>
          <w:rFonts w:cs="Arial"/>
          <w:bCs/>
          <w:szCs w:val="20"/>
        </w:rPr>
        <w:tab/>
        <w:t>Comparative Political Economy</w:t>
      </w:r>
    </w:p>
    <w:p w:rsidR="00312D11" w:rsidRPr="002856E7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 w:rsidRPr="00594A44">
        <w:rPr>
          <w:rFonts w:cs="Arial"/>
          <w:bCs/>
          <w:szCs w:val="20"/>
        </w:rPr>
        <w:t xml:space="preserve"> </w:t>
      </w:r>
    </w:p>
    <w:p w:rsidR="00A05F7C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</w:r>
      <w:r w:rsidRPr="00594A44">
        <w:t xml:space="preserve">RELS 4360:  </w:t>
      </w:r>
      <w:r w:rsidRPr="00594A44">
        <w:tab/>
        <w:t>Clash of Civilizations</w:t>
      </w:r>
    </w:p>
    <w:p w:rsidR="00312D11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</w:p>
    <w:p w:rsidR="00312D11" w:rsidRPr="00594A44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SOC 3326: </w:t>
      </w:r>
      <w:r w:rsidRPr="00594A44">
        <w:rPr>
          <w:rFonts w:cs="Arial"/>
          <w:bCs/>
          <w:szCs w:val="26"/>
        </w:rPr>
        <w:tab/>
        <w:t xml:space="preserve">Immigration in U.S. Society </w:t>
      </w:r>
      <w:r w:rsidRPr="00594A44">
        <w:rPr>
          <w:rFonts w:cs="Arial"/>
          <w:szCs w:val="26"/>
        </w:rPr>
        <w:t xml:space="preserve"> </w:t>
      </w:r>
    </w:p>
    <w:p w:rsidR="00312D11" w:rsidRPr="00312D11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SOC 3328: </w:t>
      </w:r>
      <w:r w:rsidRPr="00594A44">
        <w:rPr>
          <w:rFonts w:cs="Arial"/>
          <w:bCs/>
          <w:szCs w:val="26"/>
        </w:rPr>
        <w:tab/>
        <w:t>Race and Ethnicity in World Perspective</w:t>
      </w:r>
      <w:r w:rsidRPr="00594A44">
        <w:rPr>
          <w:rFonts w:cs="Arial"/>
          <w:szCs w:val="26"/>
        </w:rPr>
        <w:t xml:space="preserve"> </w:t>
      </w:r>
    </w:p>
    <w:p w:rsidR="00312D11" w:rsidRPr="00594A44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tab/>
      </w:r>
      <w:r w:rsidRPr="00594A44">
        <w:rPr>
          <w:rFonts w:cs="Arial"/>
          <w:bCs/>
          <w:szCs w:val="26"/>
        </w:rPr>
        <w:t xml:space="preserve">SOC 3327: </w:t>
      </w:r>
      <w:r w:rsidRPr="00594A44">
        <w:rPr>
          <w:rFonts w:cs="Arial"/>
          <w:bCs/>
          <w:szCs w:val="26"/>
        </w:rPr>
        <w:tab/>
        <w:t>Race and Ethnic Relations in the United States</w:t>
      </w:r>
      <w:r w:rsidRPr="00594A44">
        <w:rPr>
          <w:rFonts w:cs="Arial"/>
          <w:szCs w:val="26"/>
        </w:rPr>
        <w:t xml:space="preserve"> </w:t>
      </w:r>
    </w:p>
    <w:p w:rsidR="00312D11" w:rsidRPr="00312D11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SOC 3328: </w:t>
      </w:r>
      <w:r w:rsidRPr="00594A44">
        <w:rPr>
          <w:rFonts w:cs="Arial"/>
          <w:bCs/>
          <w:szCs w:val="26"/>
        </w:rPr>
        <w:tab/>
        <w:t>Race and Ethnicity in World Perspective</w:t>
      </w:r>
      <w:r w:rsidRPr="00594A44">
        <w:rPr>
          <w:rFonts w:cs="Arial"/>
          <w:szCs w:val="26"/>
        </w:rPr>
        <w:t xml:space="preserve"> </w:t>
      </w:r>
    </w:p>
    <w:p w:rsidR="005C709C" w:rsidRDefault="00312D11" w:rsidP="00371F1D">
      <w:pPr>
        <w:rPr>
          <w:rFonts w:cs="Arial"/>
          <w:bCs/>
          <w:szCs w:val="26"/>
        </w:rPr>
      </w:pPr>
      <w:r>
        <w:tab/>
      </w:r>
      <w:r>
        <w:tab/>
      </w:r>
      <w:r w:rsidRPr="00594A44">
        <w:rPr>
          <w:rFonts w:cs="Arial"/>
          <w:bCs/>
          <w:szCs w:val="26"/>
        </w:rPr>
        <w:t xml:space="preserve">SOC 3343: </w:t>
      </w:r>
      <w:r w:rsidRPr="00594A44">
        <w:rPr>
          <w:rFonts w:cs="Arial"/>
          <w:bCs/>
          <w:szCs w:val="26"/>
        </w:rPr>
        <w:tab/>
        <w:t>Social Movements</w:t>
      </w:r>
    </w:p>
    <w:p w:rsidR="00371F1D" w:rsidRDefault="00371F1D" w:rsidP="00371F1D"/>
    <w:p w:rsidR="00371F1D" w:rsidRPr="00594A44" w:rsidRDefault="00371F1D" w:rsidP="00371F1D">
      <w:pPr>
        <w:widowControl w:val="0"/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  <w:r>
        <w:rPr>
          <w:rFonts w:cs="Calibri"/>
          <w:szCs w:val="26"/>
        </w:rPr>
        <w:tab/>
      </w:r>
      <w:r w:rsidRPr="00594A44">
        <w:rPr>
          <w:rFonts w:cs="Calibri"/>
          <w:szCs w:val="26"/>
        </w:rPr>
        <w:t xml:space="preserve">WCL 3365: </w:t>
      </w:r>
      <w:r w:rsidRPr="00594A44">
        <w:rPr>
          <w:rFonts w:cs="Calibri"/>
          <w:szCs w:val="26"/>
        </w:rPr>
        <w:tab/>
        <w:t xml:space="preserve">World Fiction and Reportage  </w:t>
      </w:r>
    </w:p>
    <w:p w:rsidR="00371F1D" w:rsidRPr="00594A44" w:rsidRDefault="00371F1D" w:rsidP="00371F1D"/>
    <w:p w:rsidR="00846DA4" w:rsidRDefault="00371F1D" w:rsidP="00371F1D">
      <w:pPr>
        <w:ind w:firstLine="720"/>
        <w:rPr>
          <w:b/>
        </w:rPr>
      </w:pPr>
      <w:proofErr w:type="spellStart"/>
      <w:r w:rsidRPr="006F3BC4">
        <w:rPr>
          <w:b/>
        </w:rPr>
        <w:t>Transnationalism</w:t>
      </w:r>
      <w:proofErr w:type="spellEnd"/>
      <w:r w:rsidRPr="006F3BC4">
        <w:rPr>
          <w:b/>
        </w:rPr>
        <w:t xml:space="preserve"> and Globalization</w:t>
      </w:r>
    </w:p>
    <w:p w:rsidR="006F3BC4" w:rsidRDefault="006F3BC4" w:rsidP="00371F1D">
      <w:pPr>
        <w:ind w:firstLine="720"/>
        <w:rPr>
          <w:b/>
        </w:rPr>
      </w:pPr>
    </w:p>
    <w:p w:rsidR="004B02AE" w:rsidRPr="00594A44" w:rsidRDefault="00540B16" w:rsidP="004B02AE">
      <w:pPr>
        <w:tabs>
          <w:tab w:val="left" w:pos="1440"/>
          <w:tab w:val="left" w:pos="1530"/>
          <w:tab w:val="left" w:pos="1620"/>
        </w:tabs>
      </w:pPr>
      <w:r>
        <w:rPr>
          <w:b/>
        </w:rPr>
        <w:tab/>
      </w:r>
      <w:r w:rsidR="004B02AE" w:rsidRPr="00594A44">
        <w:t>ANTH 2302</w:t>
      </w:r>
      <w:proofErr w:type="gramStart"/>
      <w:r w:rsidR="004B02AE" w:rsidRPr="00594A44">
        <w:t>:    Introdu</w:t>
      </w:r>
      <w:r w:rsidR="004B02AE">
        <w:t>ction</w:t>
      </w:r>
      <w:proofErr w:type="gramEnd"/>
      <w:r w:rsidR="004B02AE">
        <w:t xml:space="preserve"> to Cultural Anthropology</w:t>
      </w:r>
    </w:p>
    <w:p w:rsidR="00F73DF9" w:rsidRPr="00A67714" w:rsidRDefault="004B02AE" w:rsidP="00A67714">
      <w:pPr>
        <w:tabs>
          <w:tab w:val="left" w:pos="1440"/>
          <w:tab w:val="left" w:pos="1530"/>
        </w:tabs>
      </w:pPr>
      <w:r>
        <w:tab/>
      </w:r>
      <w:r w:rsidR="00A67714" w:rsidRPr="00594A44">
        <w:t>ANTH 3350</w:t>
      </w:r>
      <w:proofErr w:type="gramStart"/>
      <w:r w:rsidR="00A67714" w:rsidRPr="00594A44">
        <w:t>:    Women</w:t>
      </w:r>
      <w:proofErr w:type="gramEnd"/>
      <w:r w:rsidR="00A67714" w:rsidRPr="00594A44">
        <w:t xml:space="preserve"> and Health: </w:t>
      </w:r>
      <w:r w:rsidR="00A67714">
        <w:t xml:space="preserve">Anthropological Perspectives   </w:t>
      </w:r>
    </w:p>
    <w:p w:rsidR="00F73DF9" w:rsidRPr="00594A44" w:rsidRDefault="00F73DF9" w:rsidP="00F73DF9">
      <w:pPr>
        <w:widowControl w:val="0"/>
        <w:autoSpaceDE w:val="0"/>
        <w:autoSpaceDN w:val="0"/>
        <w:adjustRightInd w:val="0"/>
        <w:rPr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 w:rsidRPr="00594A44">
        <w:rPr>
          <w:bCs/>
          <w:szCs w:val="32"/>
        </w:rPr>
        <w:t>ARCH 2350</w:t>
      </w:r>
      <w:proofErr w:type="gramStart"/>
      <w:r w:rsidRPr="00594A44">
        <w:rPr>
          <w:bCs/>
          <w:szCs w:val="32"/>
        </w:rPr>
        <w:t>:   Survey</w:t>
      </w:r>
      <w:proofErr w:type="gramEnd"/>
      <w:r w:rsidRPr="00594A44">
        <w:rPr>
          <w:bCs/>
          <w:szCs w:val="32"/>
        </w:rPr>
        <w:t xml:space="preserve"> of Architectural History I</w:t>
      </w:r>
      <w:r w:rsidRPr="00594A44">
        <w:rPr>
          <w:szCs w:val="32"/>
        </w:rPr>
        <w:t xml:space="preserve"> </w:t>
      </w:r>
    </w:p>
    <w:p w:rsidR="00F73DF9" w:rsidRPr="00594A44" w:rsidRDefault="00F73DF9" w:rsidP="00F73DF9">
      <w:pPr>
        <w:widowControl w:val="0"/>
        <w:autoSpaceDE w:val="0"/>
        <w:autoSpaceDN w:val="0"/>
        <w:adjustRightInd w:val="0"/>
        <w:rPr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 w:rsidRPr="00594A44">
        <w:rPr>
          <w:bCs/>
          <w:szCs w:val="32"/>
        </w:rPr>
        <w:t>ARCH 2351</w:t>
      </w:r>
      <w:proofErr w:type="gramStart"/>
      <w:r w:rsidRPr="00594A44">
        <w:rPr>
          <w:bCs/>
          <w:szCs w:val="32"/>
        </w:rPr>
        <w:t>:   Survey</w:t>
      </w:r>
      <w:proofErr w:type="gramEnd"/>
      <w:r w:rsidRPr="00594A44">
        <w:rPr>
          <w:bCs/>
          <w:szCs w:val="32"/>
        </w:rPr>
        <w:t xml:space="preserve"> of Architectural History II </w:t>
      </w:r>
      <w:r w:rsidRPr="00594A44">
        <w:rPr>
          <w:szCs w:val="32"/>
        </w:rPr>
        <w:t xml:space="preserve">  </w:t>
      </w:r>
    </w:p>
    <w:p w:rsidR="009A7BFE" w:rsidRPr="00594A44" w:rsidRDefault="00F73DF9" w:rsidP="009A7BFE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szCs w:val="20"/>
        </w:rPr>
        <w:tab/>
      </w:r>
      <w:r>
        <w:rPr>
          <w:szCs w:val="20"/>
        </w:rPr>
        <w:tab/>
      </w:r>
      <w:r w:rsidR="009A7BFE" w:rsidRPr="00594A44">
        <w:rPr>
          <w:rFonts w:cs="Calibri"/>
          <w:szCs w:val="28"/>
        </w:rPr>
        <w:t>ARCH 4374</w:t>
      </w:r>
      <w:proofErr w:type="gramStart"/>
      <w:r w:rsidR="009A7BFE" w:rsidRPr="00594A44">
        <w:rPr>
          <w:rFonts w:cs="Calibri"/>
          <w:szCs w:val="28"/>
        </w:rPr>
        <w:t>:   World</w:t>
      </w:r>
      <w:proofErr w:type="gramEnd"/>
      <w:r w:rsidR="009A7BFE" w:rsidRPr="00594A44">
        <w:rPr>
          <w:rFonts w:cs="Calibri"/>
          <w:szCs w:val="28"/>
        </w:rPr>
        <w:t xml:space="preserve"> Cities  </w:t>
      </w:r>
    </w:p>
    <w:p w:rsidR="00540B16" w:rsidRDefault="00540B16" w:rsidP="00371F1D">
      <w:pPr>
        <w:ind w:firstLine="720"/>
        <w:rPr>
          <w:szCs w:val="20"/>
        </w:rPr>
      </w:pPr>
    </w:p>
    <w:p w:rsidR="00540B16" w:rsidRPr="00594A44" w:rsidRDefault="00540B16" w:rsidP="00540B16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CCS 3393: </w:t>
      </w:r>
      <w:r w:rsidRPr="00594A44">
        <w:tab/>
        <w:t xml:space="preserve">Comparative Approaches to Indigenous Cultures in 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4A44">
        <w:t>Americas</w:t>
      </w:r>
    </w:p>
    <w:p w:rsidR="006F3BC4" w:rsidRPr="00540B16" w:rsidRDefault="00540B16" w:rsidP="00540B16">
      <w:pPr>
        <w:ind w:firstLine="720"/>
        <w:rPr>
          <w:b/>
        </w:rPr>
      </w:pPr>
      <w:r>
        <w:rPr>
          <w:b/>
        </w:rPr>
        <w:tab/>
      </w:r>
      <w:r w:rsidR="006F3BC4" w:rsidRPr="00594A44">
        <w:t xml:space="preserve">CCS 3350: </w:t>
      </w:r>
      <w:r w:rsidR="006F3BC4" w:rsidRPr="00594A44">
        <w:tab/>
        <w:t>Brazilian Cultures and their Histories</w:t>
      </w: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CCS 3351: </w:t>
      </w:r>
      <w:r w:rsidRPr="00594A44">
        <w:tab/>
        <w:t>African Religious Practices in the Americas</w:t>
      </w:r>
    </w:p>
    <w:p w:rsidR="00C30D1D" w:rsidRPr="006F3BC4" w:rsidRDefault="00C30D1D" w:rsidP="00371F1D">
      <w:pPr>
        <w:ind w:firstLine="720"/>
        <w:rPr>
          <w:b/>
        </w:rPr>
      </w:pP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CHNS 3354</w:t>
      </w:r>
      <w:proofErr w:type="gramStart"/>
      <w:r w:rsidRPr="00594A44">
        <w:t>:    Chinese</w:t>
      </w:r>
      <w:proofErr w:type="gramEnd"/>
      <w:r w:rsidRPr="00594A44">
        <w:t xml:space="preserve"> Culture and Language</w:t>
      </w:r>
    </w:p>
    <w:p w:rsidR="006F3BC4" w:rsidRDefault="006F3BC4" w:rsidP="00371F1D">
      <w:pPr>
        <w:ind w:firstLine="720"/>
      </w:pPr>
      <w:r>
        <w:tab/>
      </w:r>
      <w:r w:rsidRPr="00594A44">
        <w:t>CHNS 3360</w:t>
      </w:r>
      <w:proofErr w:type="gramStart"/>
      <w:r w:rsidRPr="00594A44">
        <w:t>:    A</w:t>
      </w:r>
      <w:proofErr w:type="gramEnd"/>
      <w:r w:rsidRPr="00594A44">
        <w:t xml:space="preserve"> Look Into Modern China</w:t>
      </w:r>
    </w:p>
    <w:p w:rsidR="00855CBB" w:rsidRDefault="00855CBB" w:rsidP="00371F1D">
      <w:pPr>
        <w:ind w:firstLine="720"/>
      </w:pPr>
    </w:p>
    <w:p w:rsidR="00C30D1D" w:rsidRPr="00594A44" w:rsidRDefault="00EF206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Arial"/>
          <w:bCs/>
          <w:szCs w:val="20"/>
        </w:rPr>
        <w:tab/>
      </w:r>
      <w:r w:rsidR="00C30D1D" w:rsidRPr="00594A44">
        <w:rPr>
          <w:rFonts w:cs="Helvetica"/>
          <w:bCs/>
          <w:szCs w:val="26"/>
        </w:rPr>
        <w:t>COMM 1301:  Media and Society</w:t>
      </w:r>
    </w:p>
    <w:p w:rsidR="00540B16" w:rsidRDefault="00C30D1D" w:rsidP="00540B16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4378:  The Social Impact of New Information Technology</w:t>
      </w:r>
    </w:p>
    <w:p w:rsidR="00C30D1D" w:rsidRPr="00594A44" w:rsidRDefault="00540B16" w:rsidP="00540B16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4375:  Propaganda and Mass Communication</w:t>
      </w:r>
    </w:p>
    <w:p w:rsidR="00764E69" w:rsidRDefault="00764E69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Arial"/>
          <w:bCs/>
          <w:szCs w:val="20"/>
        </w:rPr>
      </w:pPr>
    </w:p>
    <w:p w:rsidR="00764E69" w:rsidRDefault="00764E69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Arial"/>
          <w:bCs/>
          <w:szCs w:val="20"/>
        </w:rPr>
        <w:tab/>
      </w:r>
      <w:r w:rsidRPr="00594A44">
        <w:rPr>
          <w:rFonts w:cs="Helvetica"/>
          <w:bCs/>
          <w:szCs w:val="26"/>
        </w:rPr>
        <w:t>ECON 2301</w:t>
      </w:r>
      <w:proofErr w:type="gramStart"/>
      <w:r w:rsidRPr="00594A44">
        <w:rPr>
          <w:rFonts w:cs="Helvetica"/>
          <w:bCs/>
          <w:szCs w:val="26"/>
        </w:rPr>
        <w:t>:    Global</w:t>
      </w:r>
      <w:proofErr w:type="gramEnd"/>
      <w:r w:rsidRPr="00594A44">
        <w:rPr>
          <w:rFonts w:cs="Helvetica"/>
          <w:bCs/>
          <w:szCs w:val="26"/>
        </w:rPr>
        <w:t xml:space="preserve"> Economic Concepts</w:t>
      </w:r>
    </w:p>
    <w:p w:rsidR="00764E69" w:rsidRPr="00764E69" w:rsidRDefault="00764E69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3344</w:t>
      </w:r>
      <w:proofErr w:type="gramStart"/>
      <w:r w:rsidRPr="00594A44">
        <w:rPr>
          <w:rFonts w:cs="Helvetica"/>
          <w:bCs/>
          <w:szCs w:val="26"/>
        </w:rPr>
        <w:t>:    History</w:t>
      </w:r>
      <w:proofErr w:type="gramEnd"/>
      <w:r w:rsidRPr="00594A44">
        <w:rPr>
          <w:rFonts w:cs="Helvetica"/>
          <w:bCs/>
          <w:szCs w:val="26"/>
        </w:rPr>
        <w:t xml:space="preserve"> of Economic Doc</w:t>
      </w:r>
      <w:r>
        <w:rPr>
          <w:rFonts w:cs="Helvetica"/>
          <w:bCs/>
          <w:szCs w:val="26"/>
        </w:rPr>
        <w:t>trines</w:t>
      </w:r>
    </w:p>
    <w:p w:rsidR="00F11E65" w:rsidRDefault="00764E69" w:rsidP="00F11E65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3351</w:t>
      </w:r>
      <w:proofErr w:type="gramStart"/>
      <w:r w:rsidRPr="00594A44">
        <w:rPr>
          <w:rFonts w:cs="Helvetica"/>
          <w:bCs/>
          <w:szCs w:val="26"/>
        </w:rPr>
        <w:t>:    Economics</w:t>
      </w:r>
      <w:proofErr w:type="gramEnd"/>
      <w:r w:rsidRPr="00594A44">
        <w:rPr>
          <w:rFonts w:cs="Helvetica"/>
          <w:bCs/>
          <w:szCs w:val="26"/>
        </w:rPr>
        <w:t xml:space="preserve"> of Development</w:t>
      </w:r>
    </w:p>
    <w:p w:rsidR="00F11E65" w:rsidRPr="00594A44" w:rsidRDefault="00F11E65" w:rsidP="00F11E65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F11E65">
        <w:rPr>
          <w:rFonts w:cs="Helvetica"/>
          <w:bCs/>
          <w:szCs w:val="26"/>
        </w:rPr>
        <w:t>ECON 3363</w:t>
      </w:r>
      <w:proofErr w:type="gramStart"/>
      <w:r w:rsidRPr="00F11E65">
        <w:rPr>
          <w:rFonts w:cs="Helvetica"/>
          <w:bCs/>
          <w:szCs w:val="26"/>
        </w:rPr>
        <w:t>:    Environmental</w:t>
      </w:r>
      <w:proofErr w:type="gramEnd"/>
      <w:r w:rsidRPr="00F11E65">
        <w:rPr>
          <w:rFonts w:cs="Helvetica"/>
          <w:bCs/>
          <w:szCs w:val="26"/>
        </w:rPr>
        <w:t xml:space="preserve"> Economics</w:t>
      </w:r>
    </w:p>
    <w:p w:rsidR="00F11E65" w:rsidRPr="00594A44" w:rsidRDefault="00F11E65" w:rsidP="00F11E65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3385</w:t>
      </w:r>
      <w:proofErr w:type="gramStart"/>
      <w:r w:rsidRPr="00594A44">
        <w:rPr>
          <w:rFonts w:cs="Helvetica"/>
          <w:bCs/>
          <w:szCs w:val="26"/>
        </w:rPr>
        <w:t>:    Economics</w:t>
      </w:r>
      <w:proofErr w:type="gramEnd"/>
      <w:r w:rsidRPr="00594A44">
        <w:rPr>
          <w:rFonts w:cs="Helvetica"/>
          <w:bCs/>
          <w:szCs w:val="26"/>
        </w:rPr>
        <w:t xml:space="preserve"> of Energy</w:t>
      </w:r>
    </w:p>
    <w:p w:rsidR="00540B16" w:rsidRPr="00F11E65" w:rsidRDefault="00F11E65" w:rsidP="00F11E65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</w:p>
    <w:p w:rsidR="00540B16" w:rsidRDefault="00540B16" w:rsidP="00371F1D">
      <w:pPr>
        <w:ind w:firstLine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  <w:t xml:space="preserve">ENGL 2301:  </w:t>
      </w:r>
      <w:r>
        <w:rPr>
          <w:rFonts w:cs="Arial"/>
          <w:bCs/>
          <w:szCs w:val="20"/>
        </w:rPr>
        <w:tab/>
        <w:t xml:space="preserve">Western World Literature (Classicism through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>Renaissance)</w:t>
      </w:r>
    </w:p>
    <w:p w:rsidR="00540B16" w:rsidRDefault="00540B16" w:rsidP="00371F1D">
      <w:pPr>
        <w:ind w:firstLine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  <w:t>ENGL 2302:</w:t>
      </w:r>
      <w:r>
        <w:rPr>
          <w:rFonts w:cs="Arial"/>
          <w:bCs/>
          <w:szCs w:val="20"/>
        </w:rPr>
        <w:tab/>
        <w:t>Western World Literature (Neoclassical to Present)</w:t>
      </w:r>
    </w:p>
    <w:p w:rsidR="00540B16" w:rsidRDefault="00540B16" w:rsidP="00371F1D">
      <w:pPr>
        <w:ind w:firstLine="720"/>
        <w:rPr>
          <w:rFonts w:cs="Arial"/>
          <w:bCs/>
          <w:szCs w:val="20"/>
        </w:rPr>
      </w:pPr>
    </w:p>
    <w:p w:rsidR="00EF206D" w:rsidRDefault="00540B16" w:rsidP="00371F1D">
      <w:pPr>
        <w:ind w:firstLine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>HI</w:t>
      </w:r>
      <w:r w:rsidR="00EF206D">
        <w:rPr>
          <w:rFonts w:cs="Arial"/>
          <w:bCs/>
          <w:szCs w:val="20"/>
        </w:rPr>
        <w:t xml:space="preserve">ST 3379: </w:t>
      </w:r>
      <w:r w:rsidR="00EF206D">
        <w:rPr>
          <w:rFonts w:cs="Arial"/>
          <w:bCs/>
          <w:szCs w:val="20"/>
        </w:rPr>
        <w:tab/>
        <w:t>World Civilizations Before</w:t>
      </w:r>
      <w:r w:rsidR="00EF206D" w:rsidRPr="00594A44">
        <w:rPr>
          <w:rFonts w:cs="Arial"/>
          <w:bCs/>
          <w:szCs w:val="20"/>
        </w:rPr>
        <w:t xml:space="preserve"> </w:t>
      </w:r>
      <w:proofErr w:type="spellStart"/>
      <w:r w:rsidR="00EF206D" w:rsidRPr="00594A44">
        <w:rPr>
          <w:rFonts w:cs="Arial"/>
          <w:bCs/>
          <w:szCs w:val="20"/>
        </w:rPr>
        <w:t>c.e</w:t>
      </w:r>
      <w:proofErr w:type="spellEnd"/>
      <w:r w:rsidR="00EF206D" w:rsidRPr="00594A44">
        <w:rPr>
          <w:rFonts w:cs="Arial"/>
          <w:bCs/>
          <w:szCs w:val="20"/>
        </w:rPr>
        <w:t xml:space="preserve">. 1500 </w:t>
      </w:r>
      <w:r w:rsidR="00EF206D" w:rsidRPr="00594A44">
        <w:rPr>
          <w:rFonts w:cs="Arial"/>
          <w:szCs w:val="20"/>
        </w:rPr>
        <w:br/>
      </w:r>
      <w:r w:rsidR="00EF206D">
        <w:rPr>
          <w:rFonts w:cs="Arial"/>
          <w:bCs/>
          <w:szCs w:val="20"/>
        </w:rPr>
        <w:tab/>
      </w:r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3380: </w:t>
      </w:r>
      <w:r w:rsidR="00EF206D" w:rsidRPr="00594A44">
        <w:rPr>
          <w:rFonts w:cs="Arial"/>
          <w:bCs/>
          <w:szCs w:val="20"/>
        </w:rPr>
        <w:tab/>
        <w:t xml:space="preserve">World Civilization Since </w:t>
      </w:r>
      <w:proofErr w:type="spellStart"/>
      <w:r w:rsidR="00EF206D" w:rsidRPr="00594A44">
        <w:rPr>
          <w:rFonts w:cs="Arial"/>
          <w:bCs/>
          <w:szCs w:val="20"/>
        </w:rPr>
        <w:t>c.e</w:t>
      </w:r>
      <w:proofErr w:type="spellEnd"/>
      <w:r w:rsidR="00EF206D" w:rsidRPr="00594A44">
        <w:rPr>
          <w:rFonts w:cs="Arial"/>
          <w:bCs/>
          <w:szCs w:val="20"/>
        </w:rPr>
        <w:t xml:space="preserve">. 1500 </w:t>
      </w:r>
    </w:p>
    <w:p w:rsidR="00EF206D" w:rsidRDefault="00EF206D" w:rsidP="00371F1D">
      <w:pPr>
        <w:ind w:firstLine="720"/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3383: </w:t>
      </w:r>
      <w:r w:rsidRPr="00594A44">
        <w:rPr>
          <w:rFonts w:cs="Arial"/>
          <w:bCs/>
          <w:szCs w:val="20"/>
        </w:rPr>
        <w:tab/>
        <w:t>World Revolutions</w:t>
      </w:r>
    </w:p>
    <w:p w:rsidR="00EF206D" w:rsidRPr="00594A44" w:rsidRDefault="00EF206D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rPr>
          <w:rFonts w:cs="Arial"/>
          <w:szCs w:val="20"/>
        </w:rPr>
      </w:pPr>
      <w:r>
        <w:tab/>
      </w:r>
      <w:r w:rsidRPr="00594A44">
        <w:rPr>
          <w:rFonts w:cs="Arial"/>
          <w:bCs/>
          <w:szCs w:val="20"/>
        </w:rPr>
        <w:t>HIS</w:t>
      </w:r>
      <w:r w:rsidR="00540B16">
        <w:rPr>
          <w:rFonts w:cs="Arial"/>
          <w:bCs/>
          <w:szCs w:val="20"/>
        </w:rPr>
        <w:t xml:space="preserve">T 2351: </w:t>
      </w:r>
      <w:r w:rsidR="00540B16">
        <w:rPr>
          <w:rFonts w:cs="Arial"/>
          <w:bCs/>
          <w:szCs w:val="20"/>
        </w:rPr>
        <w:tab/>
        <w:t>Western Civilization Before</w:t>
      </w:r>
      <w:r w:rsidRPr="00594A44">
        <w:rPr>
          <w:rFonts w:cs="Arial"/>
          <w:bCs/>
          <w:szCs w:val="20"/>
        </w:rPr>
        <w:t xml:space="preserve"> 1450</w:t>
      </w:r>
      <w:r w:rsidRPr="00594A44">
        <w:rPr>
          <w:rFonts w:cs="Arial"/>
          <w:szCs w:val="20"/>
        </w:rPr>
        <w:t xml:space="preserve">   </w:t>
      </w:r>
      <w:bookmarkStart w:id="14" w:name="HIST2353"/>
      <w:bookmarkEnd w:id="14"/>
    </w:p>
    <w:p w:rsidR="00EF206D" w:rsidRPr="00594A44" w:rsidRDefault="00EF206D" w:rsidP="00EF206D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HIST 2353: </w:t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>Western Civilization From 1450</w:t>
      </w:r>
      <w:r w:rsidRPr="00594A44">
        <w:rPr>
          <w:rFonts w:cs="Arial"/>
          <w:szCs w:val="20"/>
        </w:rPr>
        <w:t xml:space="preserve">   </w:t>
      </w:r>
    </w:p>
    <w:p w:rsidR="00EF206D" w:rsidRDefault="00EF206D" w:rsidP="00371F1D">
      <w:pPr>
        <w:ind w:firstLine="720"/>
      </w:pPr>
    </w:p>
    <w:p w:rsidR="00EF206D" w:rsidRPr="00594A44" w:rsidRDefault="00EF206D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szCs w:val="20"/>
        </w:rPr>
      </w:pPr>
      <w: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5C709C" w:rsidRDefault="005C709C" w:rsidP="00371F1D">
      <w:pPr>
        <w:ind w:firstLine="720"/>
      </w:pPr>
    </w:p>
    <w:p w:rsidR="005C709C" w:rsidRPr="00594A44" w:rsidRDefault="005C709C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iCs/>
          <w:szCs w:val="20"/>
        </w:rPr>
      </w:pPr>
      <w:r>
        <w:tab/>
      </w:r>
      <w:r w:rsidRPr="00594A44">
        <w:rPr>
          <w:iCs/>
          <w:szCs w:val="20"/>
        </w:rPr>
        <w:t xml:space="preserve">INTB 3351:  </w:t>
      </w:r>
      <w:r w:rsidRPr="00594A44">
        <w:rPr>
          <w:iCs/>
          <w:szCs w:val="20"/>
        </w:rPr>
        <w:tab/>
        <w:t>History of Globalization</w:t>
      </w:r>
    </w:p>
    <w:p w:rsidR="005C709C" w:rsidRPr="00594A44" w:rsidRDefault="005C709C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iCs/>
          <w:szCs w:val="20"/>
        </w:rPr>
      </w:pPr>
      <w:r>
        <w:rPr>
          <w:iCs/>
          <w:szCs w:val="20"/>
        </w:rPr>
        <w:tab/>
      </w:r>
      <w:r w:rsidRPr="00594A44">
        <w:rPr>
          <w:iCs/>
          <w:szCs w:val="20"/>
        </w:rPr>
        <w:t xml:space="preserve">INTB 3352:   </w:t>
      </w:r>
      <w:r w:rsidRPr="00594A44">
        <w:rPr>
          <w:iCs/>
          <w:szCs w:val="20"/>
        </w:rPr>
        <w:tab/>
        <w:t>Politics of Globalization</w:t>
      </w:r>
    </w:p>
    <w:p w:rsidR="005C709C" w:rsidRPr="00594A44" w:rsidRDefault="005C709C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iCs/>
          <w:szCs w:val="20"/>
        </w:rPr>
      </w:pPr>
      <w:r>
        <w:rPr>
          <w:iCs/>
          <w:szCs w:val="20"/>
        </w:rPr>
        <w:tab/>
      </w:r>
      <w:r w:rsidRPr="00594A44">
        <w:rPr>
          <w:iCs/>
          <w:szCs w:val="20"/>
        </w:rPr>
        <w:t xml:space="preserve">INTB 3353:   </w:t>
      </w:r>
      <w:r w:rsidRPr="00594A44">
        <w:rPr>
          <w:iCs/>
          <w:szCs w:val="20"/>
        </w:rPr>
        <w:tab/>
        <w:t>Economics of Globalization</w:t>
      </w:r>
    </w:p>
    <w:p w:rsidR="00A05F7C" w:rsidRPr="00EF206D" w:rsidRDefault="005C709C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iCs/>
          <w:szCs w:val="20"/>
        </w:rPr>
      </w:pPr>
      <w:r>
        <w:rPr>
          <w:iCs/>
          <w:szCs w:val="20"/>
        </w:rPr>
        <w:tab/>
      </w:r>
      <w:r w:rsidRPr="00594A44">
        <w:rPr>
          <w:iCs/>
          <w:szCs w:val="20"/>
        </w:rPr>
        <w:t xml:space="preserve">INTB 3354:  </w:t>
      </w:r>
      <w:r w:rsidRPr="00594A44">
        <w:rPr>
          <w:iCs/>
          <w:szCs w:val="20"/>
        </w:rPr>
        <w:tab/>
        <w:t>The History of Globaliz</w:t>
      </w:r>
      <w:r>
        <w:rPr>
          <w:iCs/>
          <w:szCs w:val="20"/>
        </w:rPr>
        <w:t>ation and International Business</w:t>
      </w:r>
      <w:r>
        <w:rPr>
          <w:iCs/>
          <w:szCs w:val="20"/>
        </w:rPr>
        <w:tab/>
      </w:r>
      <w:r>
        <w:rPr>
          <w:iCs/>
          <w:szCs w:val="20"/>
        </w:rPr>
        <w:tab/>
      </w:r>
      <w:r w:rsidRPr="00594A44">
        <w:rPr>
          <w:iCs/>
          <w:szCs w:val="20"/>
        </w:rPr>
        <w:t xml:space="preserve">INTB 3355:  </w:t>
      </w:r>
      <w:r w:rsidRPr="00594A44">
        <w:rPr>
          <w:iCs/>
          <w:szCs w:val="20"/>
        </w:rPr>
        <w:tab/>
      </w:r>
      <w:r w:rsidRPr="00594A44">
        <w:rPr>
          <w:szCs w:val="20"/>
        </w:rPr>
        <w:t>The Political Economy of Globalization</w:t>
      </w:r>
      <w:r w:rsidRPr="00594A44">
        <w:rPr>
          <w:iCs/>
          <w:szCs w:val="20"/>
        </w:rPr>
        <w:t xml:space="preserve"> </w:t>
      </w:r>
      <w:r>
        <w:rPr>
          <w:iCs/>
          <w:szCs w:val="20"/>
        </w:rPr>
        <w:t xml:space="preserve"> </w:t>
      </w:r>
    </w:p>
    <w:p w:rsidR="00A05F7C" w:rsidRDefault="00A05F7C" w:rsidP="00371F1D">
      <w:pPr>
        <w:ind w:firstLine="720"/>
        <w:rPr>
          <w:rFonts w:cs="Arial"/>
          <w:bCs/>
          <w:szCs w:val="20"/>
        </w:rPr>
      </w:pPr>
    </w:p>
    <w:p w:rsidR="00A05F7C" w:rsidRDefault="00A05F7C" w:rsidP="00A05F7C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POLS 1335:  </w:t>
      </w:r>
      <w:r>
        <w:rPr>
          <w:rFonts w:cs="Arial"/>
          <w:bCs/>
          <w:szCs w:val="20"/>
        </w:rPr>
        <w:tab/>
        <w:t>World Politics</w:t>
      </w:r>
      <w:r w:rsidR="002856E7" w:rsidRPr="00594A44">
        <w:rPr>
          <w:rFonts w:cs="Arial"/>
          <w:bCs/>
          <w:szCs w:val="20"/>
        </w:rPr>
        <w:t xml:space="preserve"> </w:t>
      </w:r>
    </w:p>
    <w:p w:rsidR="00A05F7C" w:rsidRDefault="00A05F7C" w:rsidP="00A05F7C">
      <w:pPr>
        <w:ind w:firstLine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3321: </w:t>
      </w:r>
      <w:r w:rsidRPr="00594A44">
        <w:rPr>
          <w:rFonts w:cs="Arial"/>
          <w:bCs/>
          <w:szCs w:val="20"/>
        </w:rPr>
        <w:tab/>
        <w:t>Revolution and System Change</w:t>
      </w:r>
    </w:p>
    <w:p w:rsidR="002856E7" w:rsidRPr="00A05F7C" w:rsidRDefault="002856E7" w:rsidP="00A05F7C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 w:rsidRPr="00594A44">
        <w:rPr>
          <w:rFonts w:cs="Arial"/>
          <w:bCs/>
          <w:szCs w:val="20"/>
        </w:rPr>
        <w:t xml:space="preserve"> </w:t>
      </w:r>
      <w:r w:rsidR="00A05F7C">
        <w:rPr>
          <w:rFonts w:cs="Arial"/>
          <w:bCs/>
          <w:szCs w:val="20"/>
        </w:rPr>
        <w:tab/>
      </w:r>
      <w:r w:rsidR="00A05F7C" w:rsidRPr="00594A44">
        <w:rPr>
          <w:rFonts w:cs="Arial"/>
          <w:bCs/>
          <w:szCs w:val="20"/>
        </w:rPr>
        <w:t xml:space="preserve">POLS 3328: </w:t>
      </w:r>
      <w:r w:rsidR="00A05F7C" w:rsidRPr="00594A44">
        <w:rPr>
          <w:rFonts w:cs="Arial"/>
          <w:bCs/>
          <w:szCs w:val="20"/>
        </w:rPr>
        <w:tab/>
        <w:t xml:space="preserve">Politics of the Developing Areas </w:t>
      </w:r>
    </w:p>
    <w:p w:rsidR="002856E7" w:rsidRPr="00594A4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3335: </w:t>
      </w:r>
      <w:r w:rsidRPr="00594A44">
        <w:rPr>
          <w:rFonts w:cs="Arial"/>
          <w:bCs/>
          <w:szCs w:val="20"/>
        </w:rPr>
        <w:tab/>
        <w:t xml:space="preserve">Political Terrorism </w:t>
      </w:r>
    </w:p>
    <w:p w:rsidR="002856E7" w:rsidRPr="00594A4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3337: </w:t>
      </w:r>
      <w:r w:rsidRPr="00594A44">
        <w:rPr>
          <w:rFonts w:cs="Arial"/>
          <w:bCs/>
          <w:szCs w:val="20"/>
        </w:rPr>
        <w:tab/>
        <w:t xml:space="preserve">Nationalism and Nationality </w:t>
      </w:r>
    </w:p>
    <w:p w:rsidR="00A05F7C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3339: </w:t>
      </w:r>
      <w:r w:rsidRPr="00594A44">
        <w:rPr>
          <w:rFonts w:cs="Arial"/>
          <w:bCs/>
          <w:szCs w:val="20"/>
        </w:rPr>
        <w:tab/>
        <w:t xml:space="preserve">Comparative Public Policy </w:t>
      </w:r>
    </w:p>
    <w:p w:rsidR="00A05F7C" w:rsidRDefault="00A05F7C" w:rsidP="00A05F7C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3343: </w:t>
      </w:r>
      <w:r w:rsidRPr="00594A44">
        <w:rPr>
          <w:rFonts w:cs="Arial"/>
          <w:bCs/>
          <w:szCs w:val="20"/>
        </w:rPr>
        <w:tab/>
        <w:t>Democratic Theory</w:t>
      </w:r>
    </w:p>
    <w:p w:rsidR="00A05F7C" w:rsidRDefault="00A05F7C" w:rsidP="00A05F7C">
      <w:pPr>
        <w:ind w:firstLine="720"/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4344: </w:t>
      </w:r>
      <w:r w:rsidRPr="00594A44">
        <w:rPr>
          <w:rFonts w:cs="Arial"/>
          <w:bCs/>
          <w:szCs w:val="20"/>
        </w:rPr>
        <w:tab/>
        <w:t>Equality, Justice, and Democracy</w:t>
      </w:r>
    </w:p>
    <w:p w:rsidR="008B2B0B" w:rsidRDefault="00A05F7C" w:rsidP="00A05F7C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tab/>
      </w:r>
      <w:r w:rsidRPr="00594A44">
        <w:rPr>
          <w:rFonts w:cs="Arial"/>
          <w:bCs/>
          <w:szCs w:val="20"/>
        </w:rPr>
        <w:t xml:space="preserve">POLS 4333: </w:t>
      </w:r>
      <w:r w:rsidRPr="00594A44">
        <w:rPr>
          <w:rFonts w:cs="Arial"/>
          <w:bCs/>
          <w:szCs w:val="20"/>
        </w:rPr>
        <w:tab/>
        <w:t xml:space="preserve">Islam and Democracy </w:t>
      </w:r>
    </w:p>
    <w:p w:rsidR="008B2B0B" w:rsidRPr="00594A44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4394: </w:t>
      </w:r>
      <w:r w:rsidRPr="00594A44">
        <w:rPr>
          <w:rFonts w:cs="Arial"/>
          <w:bCs/>
          <w:szCs w:val="20"/>
        </w:rPr>
        <w:tab/>
        <w:t xml:space="preserve">Selected Topics in Political Theory and Methodology </w:t>
      </w:r>
    </w:p>
    <w:p w:rsidR="003D6B5B" w:rsidRDefault="008B2B0B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4396: </w:t>
      </w:r>
      <w:r w:rsidRPr="00594A44">
        <w:rPr>
          <w:rFonts w:cs="Arial"/>
          <w:bCs/>
          <w:szCs w:val="20"/>
        </w:rPr>
        <w:tab/>
        <w:t xml:space="preserve">Selected Topics in Comparative Politics and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International </w:t>
      </w:r>
      <w:r w:rsidRPr="00594A44">
        <w:rPr>
          <w:rFonts w:cs="Arial"/>
          <w:bCs/>
          <w:szCs w:val="20"/>
        </w:rPr>
        <w:t xml:space="preserve">Politics </w:t>
      </w:r>
    </w:p>
    <w:p w:rsidR="008B2B0B" w:rsidRPr="002856E7" w:rsidRDefault="008B2B0B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A05ED2" w:rsidRDefault="008B2B0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</w:r>
      <w:r w:rsidRPr="00594A44">
        <w:t xml:space="preserve">PSYC 2344:   </w:t>
      </w:r>
      <w:r w:rsidRPr="00594A44">
        <w:tab/>
        <w:t>Cultural Psychology</w:t>
      </w:r>
    </w:p>
    <w:p w:rsidR="003D6B5B" w:rsidRDefault="003D6B5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</w:p>
    <w:p w:rsidR="00A05ED2" w:rsidRDefault="00A05ED2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bCs/>
        </w:rPr>
      </w:pPr>
      <w:r>
        <w:rPr>
          <w:b/>
          <w:bCs/>
        </w:rPr>
        <w:tab/>
      </w:r>
      <w:r w:rsidRPr="00A05ED2">
        <w:rPr>
          <w:bCs/>
        </w:rPr>
        <w:t xml:space="preserve">SOC 3343: </w:t>
      </w:r>
      <w:r w:rsidRPr="00A05ED2">
        <w:rPr>
          <w:bCs/>
        </w:rPr>
        <w:tab/>
        <w:t>Social Movements</w:t>
      </w:r>
    </w:p>
    <w:p w:rsidR="00312D11" w:rsidRPr="00A05ED2" w:rsidRDefault="00312D11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</w:p>
    <w:p w:rsidR="00312D11" w:rsidRPr="00594A44" w:rsidRDefault="00312D11" w:rsidP="00312D11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rPr>
          <w:bCs/>
        </w:rPr>
        <w:tab/>
      </w:r>
      <w:r w:rsidRPr="00594A44">
        <w:t xml:space="preserve">SPAN 3341:  </w:t>
      </w:r>
      <w:r w:rsidRPr="00594A44">
        <w:tab/>
        <w:t>Language of Business and Trade</w:t>
      </w:r>
    </w:p>
    <w:p w:rsidR="003D6B5B" w:rsidRDefault="00312D11" w:rsidP="00312D11">
      <w:pPr>
        <w:widowControl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ab/>
        <w:t xml:space="preserve">SPAN 3342: </w:t>
      </w:r>
      <w:r>
        <w:rPr>
          <w:bCs/>
        </w:rPr>
        <w:tab/>
      </w:r>
      <w:r w:rsidRPr="00594A44">
        <w:rPr>
          <w:bCs/>
        </w:rPr>
        <w:t>Cross-Cultural Business Contexts: U.S./Latin America</w:t>
      </w:r>
    </w:p>
    <w:p w:rsidR="00371F1D" w:rsidRPr="00312D11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Cs w:val="26"/>
        </w:rPr>
      </w:pPr>
      <w:r w:rsidRPr="00594A44">
        <w:rPr>
          <w:rFonts w:cs="Arial"/>
          <w:b/>
          <w:bCs/>
          <w:szCs w:val="26"/>
        </w:rPr>
        <w:t xml:space="preserve"> </w:t>
      </w:r>
    </w:p>
    <w:p w:rsidR="00371F1D" w:rsidRPr="00594A44" w:rsidRDefault="00312D11" w:rsidP="00312D11">
      <w:pPr>
        <w:tabs>
          <w:tab w:val="left" w:pos="1440"/>
          <w:tab w:val="left" w:pos="1530"/>
          <w:tab w:val="left" w:pos="1620"/>
        </w:tabs>
        <w:ind w:left="720"/>
      </w:pPr>
      <w:r>
        <w:rPr>
          <w:rFonts w:cs="Helvetica"/>
          <w:szCs w:val="26"/>
        </w:rPr>
        <w:tab/>
      </w:r>
      <w:r w:rsidR="00371F1D">
        <w:rPr>
          <w:rFonts w:cs="Helvetica"/>
          <w:szCs w:val="26"/>
        </w:rPr>
        <w:t xml:space="preserve">WCL 4379:  </w:t>
      </w:r>
      <w:r>
        <w:rPr>
          <w:rFonts w:cs="Helvetica"/>
          <w:szCs w:val="26"/>
        </w:rPr>
        <w:tab/>
      </w:r>
      <w:r w:rsidR="00371F1D" w:rsidRPr="00594A44">
        <w:rPr>
          <w:rFonts w:cs="Helvetica"/>
          <w:szCs w:val="26"/>
        </w:rPr>
        <w:t>Critical Theory and Globalization</w:t>
      </w:r>
      <w:r w:rsidR="00371F1D" w:rsidRPr="00594A44">
        <w:rPr>
          <w:szCs w:val="20"/>
        </w:rPr>
        <w:t xml:space="preserve">. </w:t>
      </w:r>
    </w:p>
    <w:p w:rsidR="00371F1D" w:rsidRPr="00594A44" w:rsidRDefault="00371F1D" w:rsidP="00371F1D">
      <w:pPr>
        <w:ind w:firstLine="720"/>
      </w:pPr>
    </w:p>
    <w:p w:rsidR="00DD4086" w:rsidRDefault="00371F1D" w:rsidP="00371F1D">
      <w:pPr>
        <w:rPr>
          <w:b/>
        </w:rPr>
      </w:pPr>
      <w:r w:rsidRPr="00594A44">
        <w:rPr>
          <w:szCs w:val="20"/>
        </w:rPr>
        <w:tab/>
      </w:r>
      <w:r w:rsidRPr="006F3BC4">
        <w:rPr>
          <w:b/>
        </w:rPr>
        <w:t>Health and Healing</w:t>
      </w:r>
      <w:r w:rsidR="00540B16">
        <w:rPr>
          <w:b/>
        </w:rPr>
        <w:t xml:space="preserve"> </w:t>
      </w:r>
      <w:r w:rsidR="00F11E65">
        <w:rPr>
          <w:b/>
        </w:rPr>
        <w:t xml:space="preserve"> </w:t>
      </w:r>
    </w:p>
    <w:p w:rsidR="00A67714" w:rsidRDefault="00A67714" w:rsidP="00371F1D">
      <w:pPr>
        <w:rPr>
          <w:b/>
        </w:rPr>
      </w:pPr>
    </w:p>
    <w:p w:rsidR="004B02AE" w:rsidRDefault="004B02AE" w:rsidP="004B02AE">
      <w:pPr>
        <w:tabs>
          <w:tab w:val="left" w:pos="1440"/>
          <w:tab w:val="left" w:pos="1530"/>
        </w:tabs>
      </w:pPr>
      <w:r>
        <w:tab/>
      </w:r>
      <w:r w:rsidRPr="00594A44">
        <w:t>ANTH 2302</w:t>
      </w:r>
      <w:proofErr w:type="gramStart"/>
      <w:r w:rsidRPr="00594A44">
        <w:t>:    Introdu</w:t>
      </w:r>
      <w:r>
        <w:t>ction</w:t>
      </w:r>
      <w:proofErr w:type="gramEnd"/>
      <w:r>
        <w:t xml:space="preserve"> to Cultural Anthropology</w:t>
      </w:r>
      <w:r w:rsidRPr="00594A44">
        <w:t xml:space="preserve"> </w:t>
      </w:r>
    </w:p>
    <w:p w:rsidR="00327839" w:rsidRPr="00594A44" w:rsidRDefault="004B02AE" w:rsidP="004B02AE">
      <w:pPr>
        <w:tabs>
          <w:tab w:val="left" w:pos="1440"/>
          <w:tab w:val="left" w:pos="1530"/>
        </w:tabs>
      </w:pPr>
      <w:r>
        <w:tab/>
      </w:r>
      <w:r w:rsidR="00327839" w:rsidRPr="00594A44">
        <w:t>ANTH 3342</w:t>
      </w:r>
      <w:proofErr w:type="gramStart"/>
      <w:r w:rsidR="00327839" w:rsidRPr="00594A44">
        <w:t>:    Food</w:t>
      </w:r>
      <w:proofErr w:type="gramEnd"/>
      <w:r w:rsidR="00327839" w:rsidRPr="00594A44">
        <w:t xml:space="preserve"> and Culture  </w:t>
      </w:r>
    </w:p>
    <w:p w:rsidR="00327839" w:rsidRPr="00594A44" w:rsidRDefault="00327839" w:rsidP="00327839">
      <w:pPr>
        <w:tabs>
          <w:tab w:val="left" w:pos="1440"/>
          <w:tab w:val="left" w:pos="1530"/>
        </w:tabs>
      </w:pPr>
      <w:r>
        <w:tab/>
      </w:r>
      <w:r w:rsidRPr="00594A44">
        <w:t>ANTH 3347</w:t>
      </w:r>
      <w:proofErr w:type="gramStart"/>
      <w:r w:rsidRPr="00594A44">
        <w:t>:    Anthropology</w:t>
      </w:r>
      <w:proofErr w:type="gramEnd"/>
      <w:r w:rsidRPr="00594A44">
        <w:t xml:space="preserve"> of Women  </w:t>
      </w:r>
    </w:p>
    <w:p w:rsidR="00A67714" w:rsidRPr="00594A44" w:rsidRDefault="00327839" w:rsidP="00327839">
      <w:pPr>
        <w:tabs>
          <w:tab w:val="left" w:pos="1440"/>
          <w:tab w:val="left" w:pos="1530"/>
        </w:tabs>
      </w:pPr>
      <w:r>
        <w:tab/>
      </w:r>
      <w:r w:rsidR="00A67714" w:rsidRPr="00594A44">
        <w:t>ANTH 3363</w:t>
      </w:r>
      <w:proofErr w:type="gramStart"/>
      <w:r w:rsidR="00A67714" w:rsidRPr="00594A44">
        <w:t>:    Race</w:t>
      </w:r>
      <w:proofErr w:type="gramEnd"/>
      <w:r w:rsidR="00A67714" w:rsidRPr="00594A44">
        <w:t xml:space="preserve"> in Anthropological Perspective  </w:t>
      </w:r>
    </w:p>
    <w:p w:rsidR="00A67714" w:rsidRPr="00594A44" w:rsidRDefault="00A67714" w:rsidP="00327839">
      <w:pPr>
        <w:tabs>
          <w:tab w:val="left" w:pos="1440"/>
          <w:tab w:val="left" w:pos="1530"/>
        </w:tabs>
      </w:pPr>
      <w:r>
        <w:tab/>
      </w:r>
      <w:r w:rsidRPr="00594A44">
        <w:t>ANTH 3364</w:t>
      </w:r>
      <w:proofErr w:type="gramStart"/>
      <w:r w:rsidRPr="00594A44">
        <w:t>:    Disease</w:t>
      </w:r>
      <w:proofErr w:type="gramEnd"/>
      <w:r w:rsidRPr="00594A44">
        <w:t xml:space="preserve"> in Antiquity  </w:t>
      </w:r>
    </w:p>
    <w:p w:rsidR="00A67714" w:rsidRPr="00594A44" w:rsidRDefault="00A67714" w:rsidP="00A67714">
      <w:pPr>
        <w:tabs>
          <w:tab w:val="left" w:pos="1440"/>
          <w:tab w:val="left" w:pos="1530"/>
        </w:tabs>
      </w:pPr>
      <w:r>
        <w:rPr>
          <w:b/>
        </w:rPr>
        <w:tab/>
      </w:r>
      <w:r>
        <w:t xml:space="preserve">ANTH 4337:  </w:t>
      </w:r>
      <w:r>
        <w:tab/>
      </w:r>
      <w:r w:rsidRPr="00594A44">
        <w:t xml:space="preserve">Anthropology of the Life Cycle.  </w:t>
      </w:r>
    </w:p>
    <w:p w:rsidR="00F73DF9" w:rsidRPr="00594A44" w:rsidRDefault="00A67714" w:rsidP="00F73DF9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  <w:t xml:space="preserve">ANTH 4384:  </w:t>
      </w:r>
      <w:r>
        <w:tab/>
      </w:r>
      <w:r w:rsidR="00F73DF9" w:rsidRPr="00594A44">
        <w:t xml:space="preserve">Anthropology of HIV  </w:t>
      </w:r>
    </w:p>
    <w:p w:rsidR="00540B16" w:rsidRPr="00F11E65" w:rsidRDefault="00540B16" w:rsidP="00371F1D">
      <w:pPr>
        <w:rPr>
          <w:szCs w:val="20"/>
        </w:rPr>
      </w:pP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ARTH 4310: </w:t>
      </w:r>
      <w:r w:rsidRPr="00594A44">
        <w:rPr>
          <w:rFonts w:cs="Helvetica"/>
          <w:szCs w:val="26"/>
        </w:rPr>
        <w:tab/>
        <w:t>The Human Body in Non-Western Art</w:t>
      </w:r>
    </w:p>
    <w:p w:rsidR="00EE7B1C" w:rsidRPr="006F3BC4" w:rsidRDefault="00EE7B1C" w:rsidP="00371F1D">
      <w:pPr>
        <w:rPr>
          <w:b/>
        </w:rPr>
      </w:pPr>
    </w:p>
    <w:p w:rsidR="00F13A54" w:rsidRDefault="00540B16" w:rsidP="00371F1D">
      <w:pPr>
        <w:rPr>
          <w:rFonts w:cs="Helvetica"/>
          <w:bCs/>
          <w:szCs w:val="26"/>
        </w:rPr>
      </w:pPr>
      <w:r>
        <w:tab/>
      </w:r>
      <w:r>
        <w:tab/>
      </w:r>
      <w:r w:rsidRPr="00594A44">
        <w:rPr>
          <w:rFonts w:cs="Helvetica"/>
          <w:bCs/>
          <w:szCs w:val="26"/>
        </w:rPr>
        <w:t>COMM 3372:  Gender and Media</w:t>
      </w:r>
    </w:p>
    <w:p w:rsidR="00F13A54" w:rsidRDefault="00F13A54" w:rsidP="00371F1D">
      <w:pPr>
        <w:rPr>
          <w:rFonts w:cs="Helvetica"/>
          <w:b/>
          <w:bCs/>
          <w:szCs w:val="26"/>
        </w:rPr>
      </w:pPr>
    </w:p>
    <w:p w:rsidR="00540B16" w:rsidRPr="00F13A54" w:rsidRDefault="00F13A54" w:rsidP="00371F1D">
      <w:pPr>
        <w:rPr>
          <w:rFonts w:cs="Helvetica"/>
          <w:bCs/>
          <w:szCs w:val="26"/>
        </w:rPr>
      </w:pPr>
      <w:r>
        <w:rPr>
          <w:rFonts w:cs="Helvetica"/>
          <w:b/>
          <w:bCs/>
          <w:szCs w:val="26"/>
        </w:rPr>
        <w:tab/>
      </w:r>
      <w:r>
        <w:rPr>
          <w:rFonts w:cs="Helvetica"/>
          <w:b/>
          <w:bCs/>
          <w:szCs w:val="26"/>
        </w:rPr>
        <w:tab/>
      </w:r>
      <w:r w:rsidRPr="00F13A54">
        <w:rPr>
          <w:rFonts w:cs="Helvetica"/>
          <w:bCs/>
          <w:szCs w:val="26"/>
        </w:rPr>
        <w:t xml:space="preserve">ENGL 3367: </w:t>
      </w:r>
      <w:r>
        <w:rPr>
          <w:rFonts w:cs="Helvetica"/>
          <w:bCs/>
          <w:szCs w:val="26"/>
        </w:rPr>
        <w:tab/>
      </w:r>
      <w:r w:rsidRPr="00F13A54">
        <w:rPr>
          <w:rFonts w:cs="Helvetica"/>
          <w:bCs/>
          <w:szCs w:val="26"/>
        </w:rPr>
        <w:t>Gay and Lesbian Literature</w:t>
      </w:r>
    </w:p>
    <w:p w:rsidR="00EE7B1C" w:rsidRPr="00540B16" w:rsidRDefault="00EE7B1C" w:rsidP="00371F1D">
      <w:pPr>
        <w:rPr>
          <w:szCs w:val="20"/>
        </w:rPr>
      </w:pPr>
    </w:p>
    <w:p w:rsidR="008B2B0B" w:rsidRDefault="00EE7B1C" w:rsidP="00371F1D"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3302: </w:t>
      </w:r>
      <w:r w:rsidRPr="00594A44">
        <w:rPr>
          <w:rFonts w:cs="Arial"/>
          <w:bCs/>
          <w:szCs w:val="20"/>
        </w:rPr>
        <w:tab/>
        <w:t xml:space="preserve">Sex and Society in American History </w:t>
      </w:r>
      <w:r w:rsidRPr="00594A44">
        <w:rPr>
          <w:rFonts w:cs="Arial"/>
          <w:szCs w:val="20"/>
        </w:rPr>
        <w:br/>
      </w:r>
      <w:bookmarkStart w:id="15" w:name="HIST3303"/>
      <w:bookmarkEnd w:id="15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3303: </w:t>
      </w:r>
      <w:r w:rsidRPr="00594A44">
        <w:rPr>
          <w:rFonts w:cs="Arial"/>
          <w:bCs/>
          <w:szCs w:val="20"/>
        </w:rPr>
        <w:tab/>
        <w:t>Disease, Health, and Medicine in American History</w:t>
      </w:r>
    </w:p>
    <w:p w:rsidR="00540B16" w:rsidRDefault="008B2B0B" w:rsidP="00371F1D">
      <w:pPr>
        <w:rPr>
          <w:rFonts w:cs="Arial"/>
          <w:bCs/>
          <w:szCs w:val="20"/>
        </w:rPr>
      </w:pPr>
      <w:r>
        <w:tab/>
      </w:r>
      <w:r w:rsidR="00EF206D">
        <w:tab/>
      </w:r>
      <w:r w:rsidR="00EF206D" w:rsidRPr="00594A44">
        <w:rPr>
          <w:rFonts w:cs="Arial"/>
          <w:bCs/>
          <w:szCs w:val="20"/>
        </w:rPr>
        <w:t xml:space="preserve">HIST 3318: </w:t>
      </w:r>
      <w:r w:rsidR="00EF206D" w:rsidRPr="00594A44">
        <w:rPr>
          <w:rFonts w:cs="Arial"/>
          <w:bCs/>
          <w:szCs w:val="20"/>
        </w:rPr>
        <w:tab/>
        <w:t>The History of American Health Care Policy</w:t>
      </w:r>
      <w:r w:rsidR="00EF206D" w:rsidRPr="00594A44">
        <w:rPr>
          <w:rFonts w:cs="Arial"/>
          <w:szCs w:val="20"/>
        </w:rPr>
        <w:br/>
      </w:r>
      <w:bookmarkStart w:id="16" w:name="HIST3319"/>
      <w:bookmarkStart w:id="17" w:name="HIST3335"/>
      <w:bookmarkEnd w:id="16"/>
      <w:bookmarkEnd w:id="17"/>
      <w:r w:rsidR="00EF206D">
        <w:rPr>
          <w:rFonts w:cs="Arial"/>
          <w:bCs/>
          <w:szCs w:val="20"/>
        </w:rPr>
        <w:tab/>
      </w:r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3319: </w:t>
      </w:r>
      <w:r w:rsidR="00EF206D" w:rsidRPr="00594A44">
        <w:rPr>
          <w:rFonts w:cs="Arial"/>
          <w:bCs/>
          <w:szCs w:val="20"/>
        </w:rPr>
        <w:tab/>
        <w:t>Plagues and Pestilence: Epidemics in World History</w:t>
      </w:r>
    </w:p>
    <w:p w:rsidR="00540B16" w:rsidRDefault="00540B16" w:rsidP="00371F1D">
      <w:pPr>
        <w:rPr>
          <w:rFonts w:cs="Arial"/>
          <w:bCs/>
          <w:szCs w:val="20"/>
        </w:rPr>
      </w:pPr>
    </w:p>
    <w:p w:rsidR="00F11E65" w:rsidRDefault="00540B16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540B16" w:rsidRDefault="00540B16" w:rsidP="00371F1D">
      <w:pPr>
        <w:rPr>
          <w:szCs w:val="20"/>
        </w:rPr>
      </w:pPr>
    </w:p>
    <w:p w:rsidR="00F11E65" w:rsidRDefault="00F11E65" w:rsidP="00371F1D">
      <w:pPr>
        <w:rPr>
          <w:rFonts w:cs="Verdana"/>
          <w:szCs w:val="26"/>
        </w:rPr>
      </w:pPr>
      <w:r>
        <w:rPr>
          <w:rFonts w:cs="Verdana"/>
          <w:szCs w:val="26"/>
        </w:rPr>
        <w:tab/>
      </w:r>
      <w:r>
        <w:rPr>
          <w:rFonts w:cs="Verdana"/>
          <w:szCs w:val="26"/>
        </w:rPr>
        <w:tab/>
      </w:r>
      <w:r w:rsidRPr="00594A44">
        <w:rPr>
          <w:rFonts w:cs="Verdana"/>
          <w:szCs w:val="26"/>
        </w:rPr>
        <w:t>MUSI 3301</w:t>
      </w:r>
      <w:proofErr w:type="gramStart"/>
      <w:r w:rsidRPr="00594A44">
        <w:rPr>
          <w:rFonts w:cs="Verdana"/>
          <w:szCs w:val="26"/>
        </w:rPr>
        <w:t>:     Listening</w:t>
      </w:r>
      <w:proofErr w:type="gramEnd"/>
      <w:r w:rsidRPr="00594A44">
        <w:rPr>
          <w:rFonts w:cs="Verdana"/>
          <w:szCs w:val="26"/>
        </w:rPr>
        <w:t xml:space="preserve"> to World Music</w:t>
      </w:r>
    </w:p>
    <w:p w:rsidR="008B2B0B" w:rsidRDefault="008B2B0B" w:rsidP="00371F1D"/>
    <w:p w:rsidR="00540B16" w:rsidRDefault="008B2B0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  <w:t xml:space="preserve">PSYC 2335:  </w:t>
      </w:r>
      <w:r w:rsidR="00EF206D">
        <w:tab/>
      </w:r>
      <w:r w:rsidRPr="00594A44">
        <w:t>Health Psychology</w:t>
      </w:r>
    </w:p>
    <w:p w:rsidR="00EB3C38" w:rsidRPr="00EB3C38" w:rsidRDefault="00EB3C38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bCs/>
        </w:rPr>
      </w:pPr>
      <w:r>
        <w:rPr>
          <w:b/>
          <w:bCs/>
        </w:rPr>
        <w:tab/>
      </w:r>
    </w:p>
    <w:p w:rsidR="008B2B0B" w:rsidRPr="00EB3C38" w:rsidRDefault="00EB3C38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 w:rsidRPr="00EB3C38">
        <w:rPr>
          <w:bCs/>
        </w:rPr>
        <w:tab/>
        <w:t xml:space="preserve">SOC 3321: </w:t>
      </w:r>
      <w:r>
        <w:rPr>
          <w:bCs/>
        </w:rPr>
        <w:tab/>
        <w:t xml:space="preserve">The </w:t>
      </w:r>
      <w:r w:rsidRPr="00EB3C38">
        <w:rPr>
          <w:bCs/>
        </w:rPr>
        <w:t>African American Family</w:t>
      </w:r>
    </w:p>
    <w:p w:rsidR="00F11E65" w:rsidRDefault="008B2B0B" w:rsidP="00312D11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ind w:left="720"/>
        <w:rPr>
          <w:rFonts w:cs="Arial"/>
          <w:bCs/>
          <w:szCs w:val="26"/>
        </w:rPr>
      </w:pPr>
      <w:r>
        <w:tab/>
      </w:r>
      <w:r w:rsidR="00312D11">
        <w:rPr>
          <w:rFonts w:cs="Arial"/>
          <w:bCs/>
          <w:szCs w:val="26"/>
        </w:rPr>
        <w:t xml:space="preserve">SOC 3380:  </w:t>
      </w:r>
      <w:r>
        <w:rPr>
          <w:rFonts w:cs="Arial"/>
          <w:bCs/>
          <w:szCs w:val="26"/>
        </w:rPr>
        <w:t xml:space="preserve">  </w:t>
      </w:r>
      <w:r w:rsidR="00EF206D">
        <w:rPr>
          <w:rFonts w:cs="Arial"/>
          <w:bCs/>
          <w:szCs w:val="26"/>
        </w:rPr>
        <w:tab/>
      </w:r>
      <w:r w:rsidR="00312D11" w:rsidRPr="00594A44">
        <w:rPr>
          <w:rFonts w:cs="Arial"/>
          <w:bCs/>
          <w:szCs w:val="26"/>
        </w:rPr>
        <w:t>Introduction to the Sociology of Health Care</w:t>
      </w:r>
    </w:p>
    <w:p w:rsidR="00F11E65" w:rsidRDefault="00F11E65" w:rsidP="00312D11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ind w:left="720"/>
        <w:rPr>
          <w:rFonts w:cs="Arial"/>
          <w:bCs/>
          <w:szCs w:val="26"/>
        </w:rPr>
      </w:pPr>
    </w:p>
    <w:p w:rsidR="00312D11" w:rsidRPr="00594A44" w:rsidRDefault="00F11E65" w:rsidP="00312D11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ind w:left="720"/>
        <w:rPr>
          <w:rFonts w:cs="Tahoma"/>
          <w:szCs w:val="20"/>
        </w:rPr>
      </w:pPr>
      <w:r>
        <w:rPr>
          <w:rFonts w:cs="Arial"/>
          <w:bCs/>
          <w:szCs w:val="26"/>
        </w:rPr>
        <w:tab/>
        <w:t>WOST 2360:</w:t>
      </w:r>
      <w:r>
        <w:rPr>
          <w:rFonts w:cs="Arial"/>
          <w:bCs/>
          <w:szCs w:val="26"/>
        </w:rPr>
        <w:tab/>
        <w:t>Introduction to Women’s Studies</w:t>
      </w:r>
    </w:p>
    <w:p w:rsidR="00A05ED2" w:rsidRDefault="00A05ED2" w:rsidP="00371F1D"/>
    <w:p w:rsidR="00540B16" w:rsidRDefault="00371F1D" w:rsidP="00371F1D">
      <w:pPr>
        <w:rPr>
          <w:b/>
        </w:rPr>
      </w:pPr>
      <w:r w:rsidRPr="006F3BC4">
        <w:rPr>
          <w:b/>
        </w:rPr>
        <w:t>Visual Cultures and Modern Media</w:t>
      </w:r>
    </w:p>
    <w:p w:rsidR="00AA2807" w:rsidRDefault="00540B16" w:rsidP="00AA280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9A7BFE">
        <w:rPr>
          <w:b/>
        </w:rPr>
        <w:tab/>
      </w:r>
    </w:p>
    <w:p w:rsidR="00AA2807" w:rsidRPr="00594A44" w:rsidRDefault="00AA2807" w:rsidP="00AA2807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b/>
        </w:rPr>
        <w:tab/>
      </w:r>
      <w:r>
        <w:rPr>
          <w:b/>
        </w:rPr>
        <w:tab/>
      </w:r>
      <w:r w:rsidRPr="00594A44">
        <w:rPr>
          <w:rFonts w:cs="Calibri"/>
          <w:szCs w:val="28"/>
        </w:rPr>
        <w:t>ARCH 1359</w:t>
      </w:r>
      <w:proofErr w:type="gramStart"/>
      <w:r w:rsidRPr="00594A44">
        <w:rPr>
          <w:rFonts w:cs="Calibri"/>
          <w:szCs w:val="28"/>
        </w:rPr>
        <w:t>:   Design</w:t>
      </w:r>
      <w:proofErr w:type="gramEnd"/>
      <w:r w:rsidRPr="00594A44">
        <w:rPr>
          <w:rFonts w:cs="Calibri"/>
          <w:szCs w:val="28"/>
        </w:rPr>
        <w:t xml:space="preserve"> since 1945  </w:t>
      </w:r>
    </w:p>
    <w:p w:rsidR="00AA2807" w:rsidRPr="00594A44" w:rsidRDefault="00AA2807" w:rsidP="00AA2807">
      <w:pPr>
        <w:widowControl w:val="0"/>
        <w:autoSpaceDE w:val="0"/>
        <w:autoSpaceDN w:val="0"/>
        <w:adjustRightInd w:val="0"/>
        <w:rPr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 w:rsidRPr="00594A44">
        <w:rPr>
          <w:bCs/>
          <w:szCs w:val="32"/>
        </w:rPr>
        <w:t>ARCH 2350</w:t>
      </w:r>
      <w:proofErr w:type="gramStart"/>
      <w:r w:rsidRPr="00594A44">
        <w:rPr>
          <w:bCs/>
          <w:szCs w:val="32"/>
        </w:rPr>
        <w:t>:   Survey</w:t>
      </w:r>
      <w:proofErr w:type="gramEnd"/>
      <w:r w:rsidRPr="00594A44">
        <w:rPr>
          <w:bCs/>
          <w:szCs w:val="32"/>
        </w:rPr>
        <w:t xml:space="preserve"> of Architectural History I</w:t>
      </w:r>
      <w:r w:rsidRPr="00594A44">
        <w:rPr>
          <w:szCs w:val="32"/>
        </w:rPr>
        <w:t xml:space="preserve"> </w:t>
      </w:r>
    </w:p>
    <w:p w:rsidR="00AA2807" w:rsidRPr="00594A44" w:rsidRDefault="00AA2807" w:rsidP="00AA2807">
      <w:pPr>
        <w:widowControl w:val="0"/>
        <w:autoSpaceDE w:val="0"/>
        <w:autoSpaceDN w:val="0"/>
        <w:adjustRightInd w:val="0"/>
        <w:rPr>
          <w:szCs w:val="32"/>
        </w:rPr>
      </w:pPr>
      <w:r>
        <w:rPr>
          <w:bCs/>
          <w:szCs w:val="32"/>
        </w:rPr>
        <w:tab/>
      </w:r>
      <w:r>
        <w:rPr>
          <w:bCs/>
          <w:szCs w:val="32"/>
        </w:rPr>
        <w:tab/>
      </w:r>
      <w:r w:rsidRPr="00594A44">
        <w:rPr>
          <w:bCs/>
          <w:szCs w:val="32"/>
        </w:rPr>
        <w:t>ARCH 2351</w:t>
      </w:r>
      <w:proofErr w:type="gramStart"/>
      <w:r w:rsidRPr="00594A44">
        <w:rPr>
          <w:bCs/>
          <w:szCs w:val="32"/>
        </w:rPr>
        <w:t>:   Survey</w:t>
      </w:r>
      <w:proofErr w:type="gramEnd"/>
      <w:r w:rsidRPr="00594A44">
        <w:rPr>
          <w:bCs/>
          <w:szCs w:val="32"/>
        </w:rPr>
        <w:t xml:space="preserve"> of Architectural History II </w:t>
      </w:r>
      <w:r w:rsidRPr="00594A44">
        <w:rPr>
          <w:szCs w:val="32"/>
        </w:rPr>
        <w:t xml:space="preserve">  </w:t>
      </w:r>
    </w:p>
    <w:p w:rsidR="00F73DF9" w:rsidRDefault="00AA2807" w:rsidP="009A7BFE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b/>
        </w:rPr>
        <w:tab/>
      </w:r>
      <w:r>
        <w:rPr>
          <w:b/>
        </w:rPr>
        <w:tab/>
      </w:r>
      <w:r w:rsidR="009A7BFE" w:rsidRPr="00594A44">
        <w:rPr>
          <w:rFonts w:cs="Calibri"/>
          <w:szCs w:val="28"/>
        </w:rPr>
        <w:t>ARCH 3350</w:t>
      </w:r>
      <w:proofErr w:type="gramStart"/>
      <w:r w:rsidR="009A7BFE" w:rsidRPr="00594A44">
        <w:rPr>
          <w:rFonts w:cs="Calibri"/>
          <w:szCs w:val="28"/>
        </w:rPr>
        <w:t>:   Architecture</w:t>
      </w:r>
      <w:proofErr w:type="gramEnd"/>
      <w:r w:rsidR="009A7BFE" w:rsidRPr="00594A44">
        <w:rPr>
          <w:rFonts w:cs="Calibri"/>
          <w:szCs w:val="28"/>
        </w:rPr>
        <w:t xml:space="preserve">, Art, and Politics (prerequisites ARCH </w:t>
      </w:r>
      <w:r w:rsidR="009A7BFE">
        <w:rPr>
          <w:rFonts w:cs="Calibri"/>
          <w:szCs w:val="28"/>
        </w:rPr>
        <w:tab/>
      </w:r>
      <w:r w:rsidR="009A7BFE">
        <w:rPr>
          <w:rFonts w:cs="Calibri"/>
          <w:szCs w:val="28"/>
        </w:rPr>
        <w:tab/>
      </w:r>
      <w:r w:rsidR="009A7BFE">
        <w:rPr>
          <w:rFonts w:cs="Calibri"/>
          <w:szCs w:val="28"/>
        </w:rPr>
        <w:tab/>
      </w:r>
      <w:r w:rsidR="009A7BFE">
        <w:rPr>
          <w:rFonts w:cs="Calibri"/>
          <w:szCs w:val="28"/>
        </w:rPr>
        <w:tab/>
      </w:r>
      <w:r w:rsidR="00846DA4">
        <w:rPr>
          <w:rFonts w:cs="Calibri"/>
          <w:szCs w:val="28"/>
        </w:rPr>
        <w:tab/>
      </w:r>
      <w:r w:rsidR="00846DA4">
        <w:rPr>
          <w:rFonts w:cs="Calibri"/>
          <w:szCs w:val="28"/>
        </w:rPr>
        <w:tab/>
      </w:r>
      <w:r w:rsidR="009A7BFE" w:rsidRPr="00594A44">
        <w:rPr>
          <w:rFonts w:cs="Calibri"/>
          <w:szCs w:val="28"/>
        </w:rPr>
        <w:t>2350-2351, or permission of</w:t>
      </w:r>
      <w:r w:rsidR="009A7BFE">
        <w:rPr>
          <w:rFonts w:cs="Calibri"/>
          <w:szCs w:val="28"/>
        </w:rPr>
        <w:t xml:space="preserve"> </w:t>
      </w:r>
      <w:r w:rsidR="009A7BFE" w:rsidRPr="00594A44">
        <w:rPr>
          <w:rFonts w:cs="Calibri"/>
          <w:szCs w:val="28"/>
        </w:rPr>
        <w:t xml:space="preserve">instructor) </w:t>
      </w:r>
    </w:p>
    <w:p w:rsidR="00F73DF9" w:rsidRDefault="00F73DF9" w:rsidP="009A7BFE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ARTH 3312: </w:t>
      </w:r>
      <w:r w:rsidRPr="00594A44">
        <w:rPr>
          <w:rFonts w:cs="Helvetica"/>
          <w:szCs w:val="26"/>
        </w:rPr>
        <w:tab/>
        <w:t>Pre-Columbian Art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ARTH 3313:  </w:t>
      </w:r>
      <w:r w:rsidRPr="00594A44">
        <w:tab/>
        <w:t>Pre-Columbian Art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>ARTH 2388</w:t>
      </w:r>
      <w:proofErr w:type="gramStart"/>
      <w:r w:rsidRPr="00594A44">
        <w:rPr>
          <w:rFonts w:cs="Helvetica"/>
          <w:szCs w:val="26"/>
        </w:rPr>
        <w:t>:    Survey</w:t>
      </w:r>
      <w:proofErr w:type="gramEnd"/>
      <w:r w:rsidRPr="00594A44">
        <w:rPr>
          <w:rFonts w:cs="Helvetica"/>
          <w:szCs w:val="26"/>
        </w:rPr>
        <w:t xml:space="preserve"> of the Art of Africa, Oceania and the Americas</w:t>
      </w:r>
    </w:p>
    <w:p w:rsidR="009A7BFE" w:rsidRPr="00F73DF9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ARTH 3314: </w:t>
      </w:r>
      <w:r w:rsidRPr="00594A44">
        <w:rPr>
          <w:rFonts w:cs="Helvetica"/>
          <w:szCs w:val="26"/>
        </w:rPr>
        <w:tab/>
        <w:t>Latin American Art</w:t>
      </w:r>
    </w:p>
    <w:p w:rsidR="00C30D1D" w:rsidRPr="006F3BC4" w:rsidRDefault="00C30D1D" w:rsidP="00371F1D">
      <w:pPr>
        <w:rPr>
          <w:b/>
        </w:rPr>
      </w:pPr>
    </w:p>
    <w:p w:rsidR="006F3BC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6F3BC4" w:rsidRPr="00594A44">
        <w:t>CHNS 3350</w:t>
      </w:r>
      <w:proofErr w:type="gramStart"/>
      <w:r w:rsidR="006F3BC4" w:rsidRPr="00594A44">
        <w:t>:    Chinese</w:t>
      </w:r>
      <w:proofErr w:type="gramEnd"/>
      <w:r w:rsidR="006F3BC4" w:rsidRPr="00594A44">
        <w:t xml:space="preserve"> Culture Through Films</w:t>
      </w:r>
      <w:r w:rsidR="006F3BC4" w:rsidRPr="00594A44">
        <w:rPr>
          <w:rFonts w:cs="Helvetica"/>
          <w:bCs/>
          <w:szCs w:val="26"/>
        </w:rPr>
        <w:t xml:space="preserve"> </w:t>
      </w:r>
    </w:p>
    <w:p w:rsidR="006F3BC4" w:rsidRDefault="006F3BC4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</w:p>
    <w:p w:rsidR="00C30D1D" w:rsidRPr="00594A44" w:rsidRDefault="006F3BC4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C30D1D" w:rsidRPr="00594A44">
        <w:rPr>
          <w:rFonts w:cs="Helvetica"/>
          <w:bCs/>
          <w:szCs w:val="26"/>
        </w:rPr>
        <w:t>COMM 1301:  Media and Society</w:t>
      </w:r>
    </w:p>
    <w:p w:rsidR="00C30D1D" w:rsidRPr="00594A4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2370:  Film Appreciation</w:t>
      </w:r>
    </w:p>
    <w:p w:rsidR="00C30D1D" w:rsidRPr="00594A4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3324:  Photojournalism</w:t>
      </w:r>
    </w:p>
    <w:p w:rsidR="00C30D1D" w:rsidRPr="00594A4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3370:  History of Cinema</w:t>
      </w:r>
    </w:p>
    <w:p w:rsidR="00C30D1D" w:rsidRPr="00C30D1D" w:rsidRDefault="00C30D1D" w:rsidP="00371F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3372:  Gender and Media</w:t>
      </w:r>
    </w:p>
    <w:p w:rsidR="00C30D1D" w:rsidRPr="00594A4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4337:  Television and the Family</w:t>
      </w:r>
    </w:p>
    <w:p w:rsidR="00C30D1D" w:rsidRPr="00594A44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4370:  Social Aspects of Film</w:t>
      </w:r>
    </w:p>
    <w:p w:rsidR="00C30D1D" w:rsidRPr="00C30D1D" w:rsidRDefault="00C30D1D" w:rsidP="00371F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4375:  Propaganda and Mass Communication</w:t>
      </w:r>
    </w:p>
    <w:p w:rsidR="00383B16" w:rsidRDefault="00C30D1D" w:rsidP="00C30D1D">
      <w:pPr>
        <w:numPr>
          <w:ilvl w:val="0"/>
          <w:numId w:val="2"/>
        </w:num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COMM 4378:  The Social Impact of New Information Technology</w:t>
      </w:r>
    </w:p>
    <w:p w:rsidR="00383B16" w:rsidRDefault="00383B16" w:rsidP="00383B16">
      <w:p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/>
          <w:bCs/>
          <w:szCs w:val="26"/>
        </w:rPr>
      </w:pPr>
    </w:p>
    <w:p w:rsidR="00C30D1D" w:rsidRPr="00383B16" w:rsidRDefault="00383B16" w:rsidP="00383B16">
      <w:pPr>
        <w:tabs>
          <w:tab w:val="left" w:pos="0"/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/>
          <w:bCs/>
          <w:szCs w:val="26"/>
        </w:rPr>
        <w:tab/>
      </w:r>
      <w:r w:rsidRPr="00383B16">
        <w:rPr>
          <w:rFonts w:cs="Helvetica"/>
          <w:bCs/>
          <w:szCs w:val="26"/>
        </w:rPr>
        <w:t xml:space="preserve">GERM 3381: </w:t>
      </w:r>
      <w:r>
        <w:rPr>
          <w:rFonts w:cs="Helvetica"/>
          <w:bCs/>
          <w:szCs w:val="26"/>
        </w:rPr>
        <w:tab/>
      </w:r>
      <w:r w:rsidRPr="00383B16">
        <w:rPr>
          <w:rFonts w:cs="Helvetica"/>
          <w:bCs/>
          <w:szCs w:val="26"/>
        </w:rPr>
        <w:t>German Cinema</w:t>
      </w:r>
    </w:p>
    <w:p w:rsidR="00540B16" w:rsidRDefault="00540B16" w:rsidP="00371F1D">
      <w:pPr>
        <w:rPr>
          <w:rFonts w:cs="Verdana"/>
          <w:szCs w:val="26"/>
        </w:rPr>
      </w:pPr>
    </w:p>
    <w:p w:rsidR="00540B16" w:rsidRDefault="00540B16" w:rsidP="00540B16">
      <w:r>
        <w:rPr>
          <w:rFonts w:cs="Verdana"/>
          <w:szCs w:val="26"/>
        </w:rPr>
        <w:tab/>
      </w:r>
      <w:r>
        <w:rPr>
          <w:rFonts w:cs="Verdana"/>
          <w:szCs w:val="26"/>
        </w:rPr>
        <w:tab/>
      </w:r>
      <w:r w:rsidRPr="00594A44">
        <w:rPr>
          <w:rFonts w:cs="Verdana"/>
          <w:szCs w:val="26"/>
        </w:rPr>
        <w:t>MUSI 3301</w:t>
      </w:r>
      <w:proofErr w:type="gramStart"/>
      <w:r w:rsidRPr="00594A44">
        <w:rPr>
          <w:rFonts w:cs="Verdana"/>
          <w:szCs w:val="26"/>
        </w:rPr>
        <w:t>:     Listening</w:t>
      </w:r>
      <w:proofErr w:type="gramEnd"/>
      <w:r w:rsidRPr="00594A44">
        <w:rPr>
          <w:rFonts w:cs="Verdana"/>
          <w:szCs w:val="26"/>
        </w:rPr>
        <w:t xml:space="preserve"> to World Music</w:t>
      </w:r>
    </w:p>
    <w:p w:rsidR="00540B16" w:rsidRDefault="00540B16" w:rsidP="00540B16"/>
    <w:p w:rsidR="00371F1D" w:rsidRPr="00540B16" w:rsidRDefault="00540B16" w:rsidP="00540B16">
      <w:r>
        <w:tab/>
      </w:r>
      <w:r>
        <w:tab/>
      </w:r>
      <w:r w:rsidR="0059561F" w:rsidRPr="00594A44">
        <w:rPr>
          <w:rFonts w:cs="Arial"/>
          <w:bCs/>
          <w:szCs w:val="20"/>
        </w:rPr>
        <w:t xml:space="preserve">PHIL 3371: </w:t>
      </w:r>
      <w:r w:rsidR="0059561F" w:rsidRPr="00594A44">
        <w:rPr>
          <w:rFonts w:cs="Arial"/>
          <w:bCs/>
          <w:szCs w:val="20"/>
        </w:rPr>
        <w:tab/>
        <w:t>Depiction, Narration, and Critical Theory</w:t>
      </w:r>
    </w:p>
    <w:p w:rsidR="00C30D1D" w:rsidRDefault="00371F1D" w:rsidP="0059561F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tab/>
      </w:r>
      <w:r w:rsidR="0059561F" w:rsidRPr="00594A44">
        <w:rPr>
          <w:rFonts w:cs="Arial"/>
          <w:bCs/>
          <w:szCs w:val="20"/>
        </w:rPr>
        <w:t>PHIL</w:t>
      </w:r>
      <w:r w:rsidR="0059561F">
        <w:rPr>
          <w:rFonts w:cs="Arial"/>
          <w:bCs/>
          <w:szCs w:val="20"/>
        </w:rPr>
        <w:t xml:space="preserve"> 1361: </w:t>
      </w:r>
      <w:r w:rsidR="0059561F">
        <w:rPr>
          <w:rFonts w:cs="Arial"/>
          <w:bCs/>
          <w:szCs w:val="20"/>
        </w:rPr>
        <w:tab/>
        <w:t>Philosophy and the Arts</w:t>
      </w:r>
    </w:p>
    <w:p w:rsidR="00312D11" w:rsidRPr="0059561F" w:rsidRDefault="00312D11" w:rsidP="0059561F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C30D1D" w:rsidRDefault="008B2B0B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tab/>
      </w:r>
      <w:r w:rsidRPr="00594A44">
        <w:t xml:space="preserve">PSYC 4343: </w:t>
      </w:r>
      <w:r w:rsidRPr="00594A44">
        <w:tab/>
        <w:t>Perception</w:t>
      </w:r>
      <w:r w:rsidRPr="00594A44">
        <w:rPr>
          <w:rFonts w:cs="Helvetica"/>
          <w:szCs w:val="26"/>
        </w:rPr>
        <w:t xml:space="preserve"> </w:t>
      </w:r>
      <w:r w:rsidRPr="00594A44">
        <w:t>Psychology</w:t>
      </w:r>
    </w:p>
    <w:p w:rsidR="00A05ED2" w:rsidRDefault="00A05ED2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b/>
          <w:bCs/>
        </w:rPr>
      </w:pPr>
      <w:r>
        <w:rPr>
          <w:b/>
          <w:bCs/>
        </w:rPr>
        <w:tab/>
      </w:r>
    </w:p>
    <w:p w:rsidR="00312D11" w:rsidRPr="00A05ED2" w:rsidRDefault="00A05ED2" w:rsidP="008B2B0B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rPr>
          <w:b/>
          <w:bCs/>
        </w:rPr>
        <w:tab/>
      </w:r>
      <w:r w:rsidRPr="00A05ED2">
        <w:rPr>
          <w:bCs/>
        </w:rPr>
        <w:t xml:space="preserve">SOC 3340: </w:t>
      </w:r>
      <w:r>
        <w:rPr>
          <w:bCs/>
        </w:rPr>
        <w:tab/>
      </w:r>
      <w:r w:rsidRPr="00A05ED2">
        <w:rPr>
          <w:bCs/>
        </w:rPr>
        <w:t>Sociology of Film</w:t>
      </w:r>
    </w:p>
    <w:p w:rsidR="00383B16" w:rsidRDefault="00312D11" w:rsidP="00312D11">
      <w:pPr>
        <w:ind w:left="720"/>
        <w:rPr>
          <w:rFonts w:cs="Arial"/>
          <w:szCs w:val="26"/>
        </w:rPr>
      </w:pPr>
      <w:r>
        <w:tab/>
      </w:r>
      <w:r w:rsidRPr="00594A44">
        <w:rPr>
          <w:rFonts w:cs="Arial"/>
          <w:szCs w:val="26"/>
        </w:rPr>
        <w:t xml:space="preserve">SOC 4383: </w:t>
      </w:r>
      <w:r w:rsidRPr="00594A44">
        <w:rPr>
          <w:rFonts w:cs="Arial"/>
          <w:szCs w:val="26"/>
        </w:rPr>
        <w:tab/>
        <w:t>Senior Seminar in Visual Sociology</w:t>
      </w:r>
    </w:p>
    <w:p w:rsidR="00383B16" w:rsidRDefault="00383B16" w:rsidP="00312D11">
      <w:pPr>
        <w:ind w:left="720"/>
        <w:rPr>
          <w:rFonts w:cs="Arial"/>
          <w:b/>
          <w:bCs/>
          <w:szCs w:val="26"/>
        </w:rPr>
      </w:pPr>
    </w:p>
    <w:p w:rsidR="00383B16" w:rsidRPr="00383B16" w:rsidRDefault="00383B16" w:rsidP="00312D11">
      <w:pPr>
        <w:ind w:left="720"/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 xml:space="preserve">THEA 3335: </w:t>
      </w: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>History of the Theatre</w:t>
      </w:r>
      <w:r w:rsidRPr="00383B16">
        <w:rPr>
          <w:rFonts w:cs="Arial"/>
          <w:szCs w:val="26"/>
        </w:rPr>
        <w:t xml:space="preserve"> </w:t>
      </w:r>
      <w:r w:rsidRPr="00383B16">
        <w:rPr>
          <w:rFonts w:cs="Arial"/>
          <w:bCs/>
          <w:szCs w:val="26"/>
        </w:rPr>
        <w:t>I</w:t>
      </w:r>
      <w:r>
        <w:rPr>
          <w:rFonts w:cs="Arial"/>
          <w:bCs/>
          <w:szCs w:val="26"/>
        </w:rPr>
        <w:t xml:space="preserve"> (Antiquity to Early Modern Era) </w:t>
      </w:r>
    </w:p>
    <w:p w:rsidR="00C30D1D" w:rsidRPr="00383B16" w:rsidRDefault="00383B16" w:rsidP="00312D11">
      <w:pPr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 xml:space="preserve">THEA 3336: </w:t>
      </w: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>History of the Theatre</w:t>
      </w:r>
      <w:r w:rsidRPr="00383B16">
        <w:rPr>
          <w:rFonts w:cs="Arial"/>
          <w:szCs w:val="26"/>
        </w:rPr>
        <w:t xml:space="preserve"> </w:t>
      </w:r>
      <w:r w:rsidRPr="00383B16">
        <w:rPr>
          <w:rFonts w:cs="Arial"/>
          <w:bCs/>
          <w:szCs w:val="26"/>
        </w:rPr>
        <w:t>II</w:t>
      </w:r>
      <w:r>
        <w:rPr>
          <w:rFonts w:cs="Arial"/>
          <w:bCs/>
          <w:szCs w:val="26"/>
        </w:rPr>
        <w:t xml:space="preserve"> (18</w:t>
      </w:r>
      <w:r w:rsidRPr="00383B16">
        <w:rPr>
          <w:rFonts w:cs="Arial"/>
          <w:bCs/>
          <w:szCs w:val="26"/>
          <w:vertAlign w:val="superscript"/>
        </w:rPr>
        <w:t>th</w:t>
      </w:r>
      <w:r>
        <w:rPr>
          <w:rFonts w:cs="Arial"/>
          <w:bCs/>
          <w:szCs w:val="26"/>
        </w:rPr>
        <w:t xml:space="preserve"> century to the Present)</w:t>
      </w:r>
    </w:p>
    <w:p w:rsidR="00371F1D" w:rsidRPr="00371F1D" w:rsidRDefault="00371F1D" w:rsidP="00312D11">
      <w:pPr>
        <w:ind w:left="720"/>
      </w:pPr>
    </w:p>
    <w:p w:rsidR="00371F1D" w:rsidRPr="00371F1D" w:rsidRDefault="00371F1D" w:rsidP="00371F1D">
      <w:pPr>
        <w:widowControl w:val="0"/>
        <w:tabs>
          <w:tab w:val="left" w:pos="1440"/>
          <w:tab w:val="left" w:pos="1620"/>
          <w:tab w:val="left" w:pos="180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WCL 2351 </w:t>
      </w:r>
      <w:r w:rsidRPr="00594A44">
        <w:rPr>
          <w:rFonts w:cs="Helvetica"/>
          <w:szCs w:val="26"/>
        </w:rPr>
        <w:tab/>
        <w:t>World Cultures Through Literature and the Arts</w:t>
      </w:r>
    </w:p>
    <w:p w:rsidR="00371F1D" w:rsidRDefault="00371F1D" w:rsidP="00371F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rFonts w:cs="Calibri"/>
          <w:szCs w:val="26"/>
        </w:rPr>
      </w:pPr>
      <w:r>
        <w:rPr>
          <w:rFonts w:cs="Calibri"/>
          <w:szCs w:val="26"/>
        </w:rPr>
        <w:tab/>
        <w:t>WCL 2352:</w:t>
      </w:r>
      <w:r>
        <w:rPr>
          <w:rFonts w:cs="Calibri"/>
          <w:szCs w:val="26"/>
        </w:rPr>
        <w:tab/>
      </w:r>
      <w:r w:rsidRPr="00594A44">
        <w:rPr>
          <w:rFonts w:cs="Calibri"/>
          <w:szCs w:val="26"/>
        </w:rPr>
        <w:t xml:space="preserve">World Cinema </w:t>
      </w:r>
    </w:p>
    <w:p w:rsidR="00371F1D" w:rsidRPr="00371F1D" w:rsidRDefault="00371F1D" w:rsidP="00371F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rFonts w:cs="Arial"/>
          <w:bCs/>
          <w:szCs w:val="26"/>
        </w:rPr>
      </w:pPr>
      <w:r>
        <w:rPr>
          <w:rFonts w:cs="Calibri"/>
          <w:szCs w:val="26"/>
        </w:rPr>
        <w:tab/>
      </w:r>
      <w:r>
        <w:rPr>
          <w:rFonts w:cs="Arial"/>
          <w:bCs/>
          <w:szCs w:val="26"/>
        </w:rPr>
        <w:t xml:space="preserve">WCL 3366: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Latin American &amp; Latino Film Studies</w:t>
      </w:r>
      <w:bookmarkStart w:id="18" w:name="HIST2351"/>
      <w:bookmarkEnd w:id="18"/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Helvetica"/>
          <w:szCs w:val="26"/>
        </w:rPr>
        <w:t>WCL 3376</w:t>
      </w:r>
      <w:proofErr w:type="gramStart"/>
      <w:r w:rsidRPr="00594A44">
        <w:rPr>
          <w:rFonts w:cs="Helvetica"/>
          <w:szCs w:val="26"/>
        </w:rPr>
        <w:t>:      Visual</w:t>
      </w:r>
      <w:proofErr w:type="gramEnd"/>
      <w:r w:rsidRPr="00594A44">
        <w:rPr>
          <w:rFonts w:cs="Helvetica"/>
          <w:szCs w:val="26"/>
        </w:rPr>
        <w:t xml:space="preserve"> Stories:  Local and the Global  </w:t>
      </w:r>
    </w:p>
    <w:p w:rsidR="00371F1D" w:rsidRPr="00594A44" w:rsidRDefault="00371F1D" w:rsidP="00371F1D">
      <w:pPr>
        <w:ind w:firstLine="720"/>
      </w:pPr>
      <w:r>
        <w:t xml:space="preserve"> </w:t>
      </w:r>
    </w:p>
    <w:p w:rsidR="00371F1D" w:rsidRPr="00DD4086" w:rsidRDefault="00371F1D" w:rsidP="00371F1D">
      <w:pPr>
        <w:rPr>
          <w:b/>
        </w:rPr>
      </w:pPr>
      <w:r w:rsidRPr="00DD4086">
        <w:rPr>
          <w:b/>
        </w:rPr>
        <w:t>Regions:</w:t>
      </w:r>
    </w:p>
    <w:p w:rsidR="00F74A42" w:rsidRDefault="00371F1D" w:rsidP="00371F1D">
      <w:pPr>
        <w:rPr>
          <w:b/>
          <w:szCs w:val="20"/>
        </w:rPr>
      </w:pPr>
      <w:r w:rsidRPr="006F3BC4">
        <w:rPr>
          <w:b/>
        </w:rPr>
        <w:tab/>
      </w:r>
      <w:r w:rsidRPr="006F3BC4">
        <w:rPr>
          <w:b/>
          <w:szCs w:val="20"/>
        </w:rPr>
        <w:t>Hemispheric America</w:t>
      </w:r>
      <w:r w:rsidR="00EF206D" w:rsidRPr="006F3BC4">
        <w:rPr>
          <w:b/>
          <w:szCs w:val="20"/>
        </w:rPr>
        <w:t xml:space="preserve"> (Comparative American Cultures)</w:t>
      </w:r>
    </w:p>
    <w:p w:rsidR="00F73DF9" w:rsidRDefault="00F73DF9" w:rsidP="00371F1D">
      <w:pPr>
        <w:rPr>
          <w:b/>
          <w:szCs w:val="20"/>
        </w:rPr>
      </w:pPr>
    </w:p>
    <w:p w:rsidR="00327839" w:rsidRPr="00594A44" w:rsidRDefault="00A67714" w:rsidP="00327839">
      <w:pPr>
        <w:tabs>
          <w:tab w:val="left" w:pos="1440"/>
          <w:tab w:val="left" w:pos="1530"/>
        </w:tabs>
      </w:pPr>
      <w:r>
        <w:rPr>
          <w:rFonts w:cs="Calibri"/>
          <w:szCs w:val="28"/>
        </w:rPr>
        <w:tab/>
      </w:r>
      <w:r w:rsidR="00327839">
        <w:t xml:space="preserve">ANTH 3324:   </w:t>
      </w:r>
      <w:r w:rsidR="00327839">
        <w:tab/>
      </w:r>
      <w:r w:rsidR="00327839" w:rsidRPr="00594A44">
        <w:t xml:space="preserve">Peoples and Cultures of Latin America  </w:t>
      </w:r>
    </w:p>
    <w:p w:rsidR="00A67714" w:rsidRPr="00594A44" w:rsidRDefault="00327839" w:rsidP="00A67714">
      <w:pPr>
        <w:tabs>
          <w:tab w:val="left" w:pos="1440"/>
        </w:tabs>
      </w:pPr>
      <w:r>
        <w:tab/>
      </w:r>
      <w:r w:rsidR="00A67714" w:rsidRPr="00594A44">
        <w:t>ANTH 3375</w:t>
      </w:r>
      <w:proofErr w:type="gramStart"/>
      <w:r w:rsidR="00A67714" w:rsidRPr="00594A44">
        <w:t>:    North</w:t>
      </w:r>
      <w:proofErr w:type="gramEnd"/>
      <w:r w:rsidR="00A67714" w:rsidRPr="00594A44">
        <w:t xml:space="preserve"> American Archeology  </w:t>
      </w:r>
    </w:p>
    <w:p w:rsidR="00A67714" w:rsidRPr="00A67714" w:rsidRDefault="00A67714" w:rsidP="00A67714">
      <w:pPr>
        <w:tabs>
          <w:tab w:val="left" w:pos="1440"/>
          <w:tab w:val="left" w:pos="1530"/>
        </w:tabs>
      </w:pPr>
      <w:r>
        <w:tab/>
      </w:r>
      <w:r w:rsidRPr="00594A44">
        <w:t>ANTH 3377</w:t>
      </w:r>
      <w:proofErr w:type="gramStart"/>
      <w:r w:rsidRPr="00594A44">
        <w:t>:    Archaeology</w:t>
      </w:r>
      <w:proofErr w:type="gramEnd"/>
      <w:r w:rsidRPr="00594A44">
        <w:t xml:space="preserve"> of Central America </w:t>
      </w:r>
    </w:p>
    <w:p w:rsidR="00A67714" w:rsidRPr="00594A44" w:rsidRDefault="00A67714" w:rsidP="00A67714"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Pr="00594A44">
        <w:t>ANTH 4372</w:t>
      </w:r>
      <w:proofErr w:type="gramStart"/>
      <w:r w:rsidRPr="00594A44">
        <w:t>:    Maya</w:t>
      </w:r>
      <w:proofErr w:type="gramEnd"/>
      <w:r w:rsidRPr="00594A44">
        <w:t xml:space="preserve"> Archaeology  </w:t>
      </w:r>
    </w:p>
    <w:p w:rsidR="00A67714" w:rsidRPr="00594A44" w:rsidRDefault="00A67714" w:rsidP="00A67714">
      <w:r>
        <w:tab/>
      </w:r>
      <w:r>
        <w:tab/>
      </w:r>
      <w:r w:rsidRPr="00594A44">
        <w:t>ANTH 4373</w:t>
      </w:r>
      <w:proofErr w:type="gramStart"/>
      <w:r w:rsidRPr="00594A44">
        <w:t>:    Archaeology</w:t>
      </w:r>
      <w:proofErr w:type="gramEnd"/>
      <w:r w:rsidRPr="00594A44">
        <w:t xml:space="preserve"> of the Aztecs and Their Neighbors  </w:t>
      </w:r>
    </w:p>
    <w:p w:rsidR="00A67714" w:rsidRPr="00594A44" w:rsidRDefault="00A67714" w:rsidP="00A67714">
      <w:r>
        <w:tab/>
      </w:r>
      <w:r>
        <w:tab/>
      </w:r>
      <w:r w:rsidRPr="00594A44">
        <w:t>ANTH 4375</w:t>
      </w:r>
      <w:proofErr w:type="gramStart"/>
      <w:r w:rsidRPr="00594A44">
        <w:t>:    Archaeology</w:t>
      </w:r>
      <w:proofErr w:type="gramEnd"/>
      <w:r w:rsidRPr="00594A44">
        <w:t xml:space="preserve"> of the Southeastern United States  </w:t>
      </w:r>
    </w:p>
    <w:p w:rsidR="00A67714" w:rsidRPr="00594A44" w:rsidRDefault="00A67714" w:rsidP="00A67714">
      <w:r>
        <w:tab/>
      </w:r>
      <w:r>
        <w:tab/>
      </w:r>
      <w:r w:rsidRPr="00594A44">
        <w:t>ANTH 4376</w:t>
      </w:r>
      <w:proofErr w:type="gramStart"/>
      <w:r w:rsidRPr="00594A44">
        <w:t>:    Archaeology</w:t>
      </w:r>
      <w:proofErr w:type="gramEnd"/>
      <w:r w:rsidRPr="00594A44">
        <w:t xml:space="preserve"> of Texas</w:t>
      </w:r>
    </w:p>
    <w:p w:rsidR="00F73DF9" w:rsidRDefault="00F73DF9" w:rsidP="00371F1D">
      <w:pPr>
        <w:rPr>
          <w:rFonts w:cs="Calibri"/>
          <w:szCs w:val="28"/>
        </w:rPr>
      </w:pPr>
    </w:p>
    <w:p w:rsidR="00F73DF9" w:rsidRDefault="00F73DF9" w:rsidP="00371F1D">
      <w:pPr>
        <w:rPr>
          <w:b/>
          <w:szCs w:val="20"/>
        </w:rPr>
      </w:pP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Pr="00594A44">
        <w:rPr>
          <w:rFonts w:cs="Calibri"/>
          <w:szCs w:val="28"/>
        </w:rPr>
        <w:t>ARCH 3343</w:t>
      </w:r>
      <w:proofErr w:type="gramStart"/>
      <w:r w:rsidRPr="00594A44">
        <w:rPr>
          <w:rFonts w:cs="Calibri"/>
          <w:szCs w:val="28"/>
        </w:rPr>
        <w:t>:   Latin</w:t>
      </w:r>
      <w:proofErr w:type="gramEnd"/>
      <w:r w:rsidRPr="00594A44">
        <w:rPr>
          <w:rFonts w:cs="Calibri"/>
          <w:szCs w:val="28"/>
        </w:rPr>
        <w:t xml:space="preserve"> American Architecture (prerequisite ARCH 2350-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="00846DA4">
        <w:rPr>
          <w:rFonts w:cs="Calibri"/>
          <w:szCs w:val="28"/>
        </w:rPr>
        <w:tab/>
      </w:r>
      <w:r w:rsidRPr="00594A44">
        <w:rPr>
          <w:rFonts w:cs="Calibri"/>
          <w:szCs w:val="28"/>
        </w:rPr>
        <w:t>2351 or permission o</w:t>
      </w:r>
      <w:r>
        <w:rPr>
          <w:rFonts w:cs="Calibri"/>
          <w:szCs w:val="28"/>
        </w:rPr>
        <w:t xml:space="preserve">f the </w:t>
      </w:r>
      <w:r w:rsidRPr="00594A44">
        <w:rPr>
          <w:rFonts w:cs="Calibri"/>
          <w:szCs w:val="28"/>
        </w:rPr>
        <w:t>instructor)</w:t>
      </w:r>
    </w:p>
    <w:p w:rsidR="00F73DF9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ARTH 3312: </w:t>
      </w:r>
      <w:r w:rsidRPr="00594A44">
        <w:rPr>
          <w:rFonts w:cs="Helvetica"/>
          <w:szCs w:val="26"/>
        </w:rPr>
        <w:tab/>
        <w:t>Pre-Columbian Art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ARTH 3313:  </w:t>
      </w:r>
      <w:r w:rsidRPr="00594A44">
        <w:tab/>
        <w:t>Pre-Columbian Art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>ARTH 2388</w:t>
      </w:r>
      <w:proofErr w:type="gramStart"/>
      <w:r w:rsidRPr="00594A44">
        <w:rPr>
          <w:rFonts w:cs="Helvetica"/>
          <w:szCs w:val="26"/>
        </w:rPr>
        <w:t>:    Survey</w:t>
      </w:r>
      <w:proofErr w:type="gramEnd"/>
      <w:r w:rsidRPr="00594A44">
        <w:rPr>
          <w:rFonts w:cs="Helvetica"/>
          <w:szCs w:val="26"/>
        </w:rPr>
        <w:t xml:space="preserve"> of the Art of Africa, Oceania and the Americas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ARTH 3314: </w:t>
      </w:r>
      <w:r w:rsidRPr="00594A44">
        <w:rPr>
          <w:rFonts w:cs="Helvetica"/>
          <w:szCs w:val="26"/>
        </w:rPr>
        <w:tab/>
        <w:t>Latin American Art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ARTH 4394:  </w:t>
      </w:r>
      <w:r w:rsidRPr="00594A44">
        <w:tab/>
        <w:t>Ancient Gulf Coast of Mexico</w:t>
      </w:r>
    </w:p>
    <w:p w:rsidR="00540B16" w:rsidRPr="00F73DF9" w:rsidRDefault="00540B16" w:rsidP="00F73DF9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540B16" w:rsidRPr="00594A44" w:rsidRDefault="00540B16" w:rsidP="00540B16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rPr>
          <w:szCs w:val="20"/>
        </w:rPr>
        <w:tab/>
      </w:r>
      <w:r w:rsidRPr="00594A44">
        <w:t xml:space="preserve">CCS 3393: </w:t>
      </w:r>
      <w:r w:rsidRPr="00594A44">
        <w:tab/>
        <w:t xml:space="preserve">Comparative Approaches to Indigenous Cultures in 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DA4">
        <w:tab/>
      </w:r>
      <w:r w:rsidRPr="00594A44">
        <w:t>Americas</w:t>
      </w:r>
    </w:p>
    <w:p w:rsidR="006F3BC4" w:rsidRPr="00594A44" w:rsidRDefault="00540B16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rPr>
          <w:szCs w:val="20"/>
        </w:rPr>
        <w:tab/>
      </w:r>
      <w:r w:rsidR="006F3BC4" w:rsidRPr="00594A44">
        <w:t xml:space="preserve">CCS 3350: </w:t>
      </w:r>
      <w:r w:rsidR="006F3BC4" w:rsidRPr="00594A44">
        <w:tab/>
        <w:t>Brazilian Cultures and their Histories</w:t>
      </w: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CCS 3351: </w:t>
      </w:r>
      <w:r w:rsidRPr="00594A44">
        <w:tab/>
        <w:t>African Religious Practices in the Americas</w:t>
      </w:r>
    </w:p>
    <w:p w:rsidR="00A92254" w:rsidRDefault="00A92254" w:rsidP="00371F1D">
      <w:pPr>
        <w:rPr>
          <w:szCs w:val="20"/>
        </w:rPr>
      </w:pPr>
    </w:p>
    <w:p w:rsidR="00764E69" w:rsidRPr="00594A44" w:rsidRDefault="00764E69" w:rsidP="00764E6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3350</w:t>
      </w:r>
      <w:proofErr w:type="gramStart"/>
      <w:r w:rsidRPr="00594A44">
        <w:rPr>
          <w:rFonts w:cs="Helvetica"/>
          <w:bCs/>
          <w:szCs w:val="26"/>
        </w:rPr>
        <w:t>:    American</w:t>
      </w:r>
      <w:proofErr w:type="gramEnd"/>
      <w:r w:rsidRPr="00594A44">
        <w:rPr>
          <w:rFonts w:cs="Helvetica"/>
          <w:bCs/>
          <w:szCs w:val="26"/>
        </w:rPr>
        <w:t xml:space="preserve"> Economic Growth</w:t>
      </w:r>
    </w:p>
    <w:p w:rsidR="00A92254" w:rsidRDefault="00A92254" w:rsidP="00371F1D">
      <w:pPr>
        <w:rPr>
          <w:szCs w:val="20"/>
        </w:rPr>
      </w:pPr>
    </w:p>
    <w:p w:rsidR="00C12D26" w:rsidRDefault="00A92254" w:rsidP="00A9225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ascii="Arial" w:hAnsi="Arial" w:cs="Arial"/>
          <w:b/>
          <w:bCs/>
          <w:color w:val="666666"/>
          <w:sz w:val="26"/>
          <w:szCs w:val="26"/>
        </w:rPr>
      </w:pPr>
      <w:r>
        <w:tab/>
      </w:r>
      <w:r w:rsidRPr="00594A44">
        <w:t>ENGL</w:t>
      </w:r>
      <w:r>
        <w:t xml:space="preserve"> 3322</w:t>
      </w:r>
      <w:proofErr w:type="gramStart"/>
      <w:r>
        <w:t>:    Contemporary</w:t>
      </w:r>
      <w:proofErr w:type="gramEnd"/>
      <w:r>
        <w:t xml:space="preserve"> Fiction:  Magical Realism</w:t>
      </w:r>
      <w:r w:rsidR="00C12D26" w:rsidRPr="00C12D26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A92254" w:rsidRPr="00C12D26" w:rsidRDefault="00C12D26" w:rsidP="00A9225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rPr>
          <w:rFonts w:ascii="Arial" w:hAnsi="Arial" w:cs="Arial"/>
          <w:b/>
          <w:bCs/>
          <w:color w:val="666666"/>
          <w:sz w:val="26"/>
          <w:szCs w:val="26"/>
        </w:rPr>
        <w:tab/>
      </w:r>
      <w:r w:rsidRPr="00C12D26">
        <w:rPr>
          <w:bCs/>
        </w:rPr>
        <w:t xml:space="preserve">ENGL 3368: </w:t>
      </w:r>
      <w:r w:rsidRPr="00C12D26">
        <w:rPr>
          <w:bCs/>
        </w:rPr>
        <w:tab/>
        <w:t>Caribbean Novels</w:t>
      </w:r>
    </w:p>
    <w:p w:rsidR="00A92254" w:rsidRPr="00594A44" w:rsidRDefault="00A92254" w:rsidP="00A9225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  <w:t xml:space="preserve">ENGL 4394:  </w:t>
      </w:r>
      <w:r>
        <w:tab/>
        <w:t xml:space="preserve">The Historical Novel:  Latin American History Through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DA4">
        <w:tab/>
      </w:r>
      <w:r w:rsidR="00C12D26">
        <w:t>the</w:t>
      </w:r>
      <w:r>
        <w:t xml:space="preserve"> Novel</w:t>
      </w:r>
    </w:p>
    <w:p w:rsidR="00A92254" w:rsidRDefault="00A92254" w:rsidP="00371F1D">
      <w:pPr>
        <w:rPr>
          <w:szCs w:val="20"/>
        </w:rPr>
      </w:pPr>
    </w:p>
    <w:p w:rsidR="00EF206D" w:rsidRDefault="00A92254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2371: </w:t>
      </w:r>
      <w:r w:rsidRPr="00594A44">
        <w:rPr>
          <w:rFonts w:cs="Arial"/>
          <w:bCs/>
          <w:szCs w:val="20"/>
        </w:rPr>
        <w:tab/>
        <w:t xml:space="preserve">Latin America 1492-1820 </w:t>
      </w:r>
      <w:r w:rsidRPr="00594A44">
        <w:rPr>
          <w:rFonts w:cs="Arial"/>
          <w:szCs w:val="20"/>
        </w:rPr>
        <w:br/>
      </w:r>
      <w:bookmarkStart w:id="19" w:name="HIST2372"/>
      <w:bookmarkEnd w:id="19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2372: </w:t>
      </w:r>
      <w:r w:rsidRPr="00594A44">
        <w:rPr>
          <w:rFonts w:cs="Arial"/>
          <w:bCs/>
          <w:szCs w:val="20"/>
        </w:rPr>
        <w:tab/>
        <w:t xml:space="preserve">Latin America Since 1820 </w:t>
      </w:r>
    </w:p>
    <w:p w:rsidR="00EE7B1C" w:rsidRPr="00594A44" w:rsidRDefault="00EE7B1C" w:rsidP="00EE7B1C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szCs w:val="20"/>
        </w:rPr>
      </w:pP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3310: </w:t>
      </w:r>
      <w:r w:rsidRPr="00594A44">
        <w:rPr>
          <w:rFonts w:cs="Arial"/>
          <w:bCs/>
          <w:szCs w:val="20"/>
        </w:rPr>
        <w:tab/>
        <w:t xml:space="preserve">History of Religions of America to </w:t>
      </w:r>
      <w:proofErr w:type="gramStart"/>
      <w:r w:rsidRPr="00594A44">
        <w:rPr>
          <w:rFonts w:cs="Arial"/>
          <w:bCs/>
          <w:szCs w:val="20"/>
        </w:rPr>
        <w:t xml:space="preserve">1865 </w:t>
      </w:r>
      <w:r w:rsidRPr="00594A44">
        <w:rPr>
          <w:rFonts w:cs="Arial"/>
          <w:szCs w:val="20"/>
        </w:rPr>
        <w:t xml:space="preserve">  </w:t>
      </w:r>
      <w:proofErr w:type="gramEnd"/>
      <w:r w:rsidRPr="00594A44">
        <w:rPr>
          <w:rFonts w:cs="Arial"/>
          <w:szCs w:val="20"/>
        </w:rPr>
        <w:br/>
      </w:r>
      <w:bookmarkStart w:id="20" w:name="HIST3311"/>
      <w:bookmarkEnd w:id="20"/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3311: </w:t>
      </w:r>
      <w:r w:rsidRPr="00594A44">
        <w:rPr>
          <w:rFonts w:cs="Arial"/>
          <w:bCs/>
          <w:szCs w:val="20"/>
        </w:rPr>
        <w:tab/>
        <w:t xml:space="preserve">History of Religions of America Since 1865 </w:t>
      </w:r>
      <w:bookmarkStart w:id="21" w:name="HIST3316"/>
      <w:bookmarkEnd w:id="21"/>
    </w:p>
    <w:p w:rsidR="00EE7B1C" w:rsidRPr="00594A44" w:rsidRDefault="00EE7B1C" w:rsidP="00EE7B1C">
      <w:pPr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3316: </w:t>
      </w:r>
      <w:r w:rsidRPr="00594A44">
        <w:rPr>
          <w:rFonts w:cs="Arial"/>
          <w:bCs/>
          <w:szCs w:val="20"/>
        </w:rPr>
        <w:tab/>
        <w:t>Race and Racism in American Science and Medicine</w:t>
      </w:r>
      <w:r w:rsidRPr="00594A44">
        <w:rPr>
          <w:rFonts w:cs="Arial"/>
          <w:szCs w:val="20"/>
        </w:rPr>
        <w:br/>
      </w:r>
      <w:bookmarkStart w:id="22" w:name="HIST3317"/>
      <w:bookmarkEnd w:id="22"/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3317: </w:t>
      </w:r>
      <w:r w:rsidRPr="00594A44">
        <w:rPr>
          <w:rFonts w:cs="Arial"/>
          <w:bCs/>
          <w:szCs w:val="20"/>
        </w:rPr>
        <w:tab/>
        <w:t xml:space="preserve">Making of Ethnic America </w:t>
      </w:r>
    </w:p>
    <w:p w:rsidR="00EF206D" w:rsidRDefault="00EE7B1C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3338: </w:t>
      </w:r>
      <w:r w:rsidR="00EF206D" w:rsidRPr="00594A44">
        <w:rPr>
          <w:rFonts w:cs="Arial"/>
          <w:bCs/>
          <w:szCs w:val="20"/>
        </w:rPr>
        <w:tab/>
        <w:t>Native American History</w:t>
      </w:r>
    </w:p>
    <w:p w:rsidR="00EF206D" w:rsidRDefault="00EF206D" w:rsidP="00371F1D">
      <w:pPr>
        <w:rPr>
          <w:rFonts w:cs="Arial"/>
          <w:bCs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3370: </w:t>
      </w:r>
      <w:r w:rsidRPr="00594A44">
        <w:rPr>
          <w:rFonts w:cs="Arial"/>
          <w:bCs/>
          <w:szCs w:val="20"/>
        </w:rPr>
        <w:tab/>
        <w:t>Twentieth Century Revolutions in Latin America</w:t>
      </w:r>
      <w:r w:rsidRPr="00594A44">
        <w:rPr>
          <w:rFonts w:cs="Arial"/>
          <w:szCs w:val="20"/>
        </w:rPr>
        <w:t xml:space="preserve"> </w:t>
      </w:r>
      <w:r w:rsidRPr="00594A44">
        <w:rPr>
          <w:rFonts w:cs="Arial"/>
          <w:szCs w:val="20"/>
        </w:rPr>
        <w:br/>
      </w:r>
      <w:bookmarkStart w:id="23" w:name="HIST3371"/>
      <w:bookmarkEnd w:id="23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3371: </w:t>
      </w:r>
      <w:r w:rsidRPr="00594A44">
        <w:rPr>
          <w:rFonts w:cs="Arial"/>
          <w:bCs/>
          <w:szCs w:val="20"/>
        </w:rPr>
        <w:tab/>
        <w:t xml:space="preserve">The U.S. and Latin America </w:t>
      </w:r>
      <w:r w:rsidRPr="00594A44">
        <w:rPr>
          <w:rFonts w:cs="Arial"/>
          <w:szCs w:val="20"/>
        </w:rPr>
        <w:br/>
      </w:r>
      <w:bookmarkStart w:id="24" w:name="HIST3376"/>
      <w:bookmarkEnd w:id="24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3376: </w:t>
      </w:r>
      <w:r w:rsidRPr="00594A44">
        <w:rPr>
          <w:rFonts w:cs="Arial"/>
          <w:bCs/>
          <w:szCs w:val="20"/>
        </w:rPr>
        <w:tab/>
        <w:t>Caribbean History</w:t>
      </w:r>
    </w:p>
    <w:p w:rsidR="00A05ED2" w:rsidRDefault="00A92254" w:rsidP="00A92254">
      <w:r>
        <w:tab/>
      </w:r>
      <w:r>
        <w:tab/>
      </w:r>
      <w:r w:rsidRPr="00A92254">
        <w:t>HIST 4366</w:t>
      </w:r>
      <w:r>
        <w:rPr>
          <w:szCs w:val="20"/>
        </w:rPr>
        <w:t xml:space="preserve">:   </w:t>
      </w:r>
      <w:r w:rsidR="006F3BC4">
        <w:rPr>
          <w:szCs w:val="20"/>
        </w:rPr>
        <w:tab/>
      </w:r>
      <w:r w:rsidRPr="00A92254">
        <w:t>Latin American History through the Novel</w:t>
      </w:r>
    </w:p>
    <w:p w:rsidR="00A05ED2" w:rsidRPr="008B2B0B" w:rsidRDefault="00A05ED2" w:rsidP="00A05ED2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A05ED2" w:rsidRDefault="00A05ED2" w:rsidP="00A05ED2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LAST 3300: </w:t>
      </w:r>
      <w:r w:rsidRPr="00594A44">
        <w:rPr>
          <w:rFonts w:cs="Arial"/>
          <w:bCs/>
          <w:szCs w:val="20"/>
        </w:rPr>
        <w:tab/>
        <w:t>Latin America: Hemispheric and Global Perspectives</w:t>
      </w:r>
    </w:p>
    <w:p w:rsidR="00A92254" w:rsidRPr="00A92254" w:rsidRDefault="00A92254" w:rsidP="00A92254">
      <w:pPr>
        <w:rPr>
          <w:szCs w:val="20"/>
        </w:rPr>
      </w:pPr>
    </w:p>
    <w:p w:rsidR="00EF206D" w:rsidRDefault="0059561F" w:rsidP="0059561F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PHIL 3371: </w:t>
      </w:r>
      <w:r w:rsidRPr="00594A44">
        <w:rPr>
          <w:rFonts w:cs="Arial"/>
          <w:bCs/>
          <w:szCs w:val="20"/>
        </w:rPr>
        <w:tab/>
        <w:t>Depiction, Narration, and Critical Theory</w:t>
      </w:r>
    </w:p>
    <w:p w:rsidR="00EF206D" w:rsidRDefault="00EF206D" w:rsidP="0059561F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EF206D" w:rsidRPr="008B2B0B" w:rsidRDefault="00EF206D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3328: </w:t>
      </w:r>
      <w:r w:rsidRPr="00594A44">
        <w:rPr>
          <w:rFonts w:cs="Arial"/>
          <w:bCs/>
          <w:szCs w:val="20"/>
        </w:rPr>
        <w:tab/>
        <w:t xml:space="preserve">Politics of the Developing Areas </w:t>
      </w:r>
    </w:p>
    <w:p w:rsidR="002856E7" w:rsidRPr="0059561F" w:rsidRDefault="00EF206D" w:rsidP="0059561F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/>
          <w:bCs/>
          <w:szCs w:val="26"/>
        </w:rPr>
        <w:tab/>
      </w:r>
      <w:r w:rsidRPr="00594A44">
        <w:rPr>
          <w:rFonts w:cs="Arial"/>
          <w:bCs/>
          <w:szCs w:val="20"/>
        </w:rPr>
        <w:t xml:space="preserve">POLS 3322: </w:t>
      </w:r>
      <w:r w:rsidRPr="00594A44">
        <w:rPr>
          <w:rFonts w:cs="Arial"/>
          <w:bCs/>
          <w:szCs w:val="20"/>
        </w:rPr>
        <w:tab/>
        <w:t xml:space="preserve">Introduction to Latin American Politics </w:t>
      </w:r>
    </w:p>
    <w:p w:rsidR="002856E7" w:rsidRPr="002856E7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POLS 3349: </w:t>
      </w:r>
      <w:r w:rsidRPr="00594A44">
        <w:rPr>
          <w:rFonts w:cs="Arial"/>
          <w:bCs/>
          <w:szCs w:val="20"/>
        </w:rPr>
        <w:tab/>
        <w:t xml:space="preserve">American Political Thought </w:t>
      </w:r>
    </w:p>
    <w:p w:rsidR="008B2B0B" w:rsidRPr="002856E7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3343: </w:t>
      </w:r>
      <w:r w:rsidRPr="00594A44">
        <w:rPr>
          <w:rFonts w:cs="Arial"/>
          <w:bCs/>
          <w:szCs w:val="20"/>
        </w:rPr>
        <w:tab/>
        <w:t xml:space="preserve">Democratic Theory </w:t>
      </w:r>
    </w:p>
    <w:p w:rsidR="00A05ED2" w:rsidRDefault="008B2B0B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="002856E7" w:rsidRPr="00594A44">
        <w:rPr>
          <w:rFonts w:cs="Arial"/>
          <w:bCs/>
          <w:szCs w:val="20"/>
        </w:rPr>
        <w:t xml:space="preserve">POLS </w:t>
      </w:r>
      <w:r w:rsidR="002856E7">
        <w:rPr>
          <w:rFonts w:cs="Arial"/>
          <w:bCs/>
          <w:szCs w:val="20"/>
        </w:rPr>
        <w:t xml:space="preserve">3331: </w:t>
      </w:r>
      <w:r w:rsidR="002856E7">
        <w:rPr>
          <w:rFonts w:cs="Arial"/>
          <w:bCs/>
          <w:szCs w:val="20"/>
        </w:rPr>
        <w:tab/>
        <w:t xml:space="preserve">American Foreign Policy </w:t>
      </w:r>
    </w:p>
    <w:p w:rsidR="00A05ED2" w:rsidRDefault="00312D11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 w:rsidRPr="00594A44">
        <w:rPr>
          <w:rFonts w:cs="Arial"/>
          <w:szCs w:val="26"/>
        </w:rPr>
        <w:t xml:space="preserve"> </w:t>
      </w:r>
    </w:p>
    <w:p w:rsidR="00A05ED2" w:rsidRDefault="00A05ED2" w:rsidP="00312D11">
      <w:pPr>
        <w:widowControl w:val="0"/>
        <w:autoSpaceDE w:val="0"/>
        <w:autoSpaceDN w:val="0"/>
        <w:adjustRightInd w:val="0"/>
        <w:ind w:left="720"/>
        <w:rPr>
          <w:rFonts w:cs="Arial"/>
          <w:bCs/>
          <w:szCs w:val="26"/>
        </w:rPr>
      </w:pPr>
      <w:r>
        <w:rPr>
          <w:rFonts w:cs="Arial"/>
          <w:szCs w:val="26"/>
        </w:rPr>
        <w:tab/>
      </w:r>
      <w:r w:rsidRPr="00A05ED2">
        <w:rPr>
          <w:rFonts w:cs="Arial"/>
          <w:bCs/>
          <w:szCs w:val="26"/>
        </w:rPr>
        <w:t xml:space="preserve">SOC 3320: </w:t>
      </w:r>
      <w:r>
        <w:rPr>
          <w:rFonts w:cs="Arial"/>
          <w:bCs/>
          <w:szCs w:val="26"/>
        </w:rPr>
        <w:tab/>
      </w:r>
      <w:r w:rsidRPr="00A05ED2">
        <w:rPr>
          <w:rFonts w:cs="Arial"/>
          <w:bCs/>
          <w:szCs w:val="26"/>
        </w:rPr>
        <w:t>African American Stratification</w:t>
      </w:r>
    </w:p>
    <w:p w:rsidR="00A05ED2" w:rsidRDefault="00A05ED2" w:rsidP="00312D11">
      <w:pPr>
        <w:widowControl w:val="0"/>
        <w:autoSpaceDE w:val="0"/>
        <w:autoSpaceDN w:val="0"/>
        <w:adjustRightInd w:val="0"/>
        <w:ind w:left="720"/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</w:r>
      <w:r w:rsidRPr="00A05ED2">
        <w:rPr>
          <w:rFonts w:cs="Arial"/>
          <w:bCs/>
          <w:szCs w:val="26"/>
        </w:rPr>
        <w:t xml:space="preserve">SOC 3324: </w:t>
      </w:r>
      <w:r>
        <w:rPr>
          <w:rFonts w:cs="Arial"/>
          <w:bCs/>
          <w:szCs w:val="26"/>
        </w:rPr>
        <w:tab/>
      </w:r>
      <w:r w:rsidRPr="00A05ED2">
        <w:rPr>
          <w:rFonts w:cs="Arial"/>
          <w:bCs/>
          <w:szCs w:val="26"/>
        </w:rPr>
        <w:t xml:space="preserve">Hispanic Identity </w:t>
      </w:r>
    </w:p>
    <w:p w:rsidR="00EF206D" w:rsidRPr="00A05ED2" w:rsidRDefault="00A05ED2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SOC 3327: </w:t>
      </w:r>
      <w:r w:rsidRPr="00594A44">
        <w:rPr>
          <w:rFonts w:cs="Arial"/>
          <w:bCs/>
          <w:szCs w:val="26"/>
        </w:rPr>
        <w:tab/>
        <w:t>Race and Ethnic Relations in the United States</w:t>
      </w:r>
    </w:p>
    <w:p w:rsidR="00371F1D" w:rsidRPr="00312D11" w:rsidRDefault="00371F1D" w:rsidP="00312D11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</w:p>
    <w:p w:rsidR="00371F1D" w:rsidRPr="00594A44" w:rsidRDefault="00371F1D" w:rsidP="00371F1D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SPAN 3373: </w:t>
      </w:r>
      <w:r w:rsidRPr="00594A44">
        <w:rPr>
          <w:rFonts w:cs="Arial"/>
          <w:bCs/>
          <w:szCs w:val="26"/>
        </w:rPr>
        <w:tab/>
        <w:t>Spanish Culture and Civilization</w:t>
      </w:r>
      <w:r w:rsidRPr="00594A44">
        <w:rPr>
          <w:rFonts w:cs="Arial"/>
          <w:szCs w:val="26"/>
        </w:rPr>
        <w:t xml:space="preserve">  </w:t>
      </w:r>
    </w:p>
    <w:p w:rsidR="00371F1D" w:rsidRPr="00594A44" w:rsidRDefault="00371F1D" w:rsidP="00371F1D">
      <w:pPr>
        <w:widowControl w:val="0"/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SPAN 3374: </w:t>
      </w:r>
      <w:r w:rsidRPr="00594A44">
        <w:rPr>
          <w:rFonts w:cs="Arial"/>
          <w:bCs/>
          <w:szCs w:val="26"/>
        </w:rPr>
        <w:tab/>
        <w:t>Spanish American Culture and Civilization</w:t>
      </w:r>
    </w:p>
    <w:p w:rsidR="00371F1D" w:rsidRPr="00594A44" w:rsidRDefault="00371F1D" w:rsidP="00371F1D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SPAN 3375: </w:t>
      </w:r>
      <w:r w:rsidRPr="00594A44">
        <w:rPr>
          <w:rFonts w:cs="Arial"/>
          <w:bCs/>
          <w:szCs w:val="26"/>
        </w:rPr>
        <w:tab/>
        <w:t>United States Hispanic Culture and Civilization</w:t>
      </w:r>
      <w:r w:rsidRPr="00594A44">
        <w:rPr>
          <w:rFonts w:cs="Arial"/>
          <w:b/>
          <w:bCs/>
          <w:szCs w:val="26"/>
        </w:rPr>
        <w:t xml:space="preserve"> </w:t>
      </w:r>
    </w:p>
    <w:p w:rsidR="00371F1D" w:rsidRPr="00594A44" w:rsidRDefault="00371F1D" w:rsidP="00371F1D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SPAN 4368: </w:t>
      </w:r>
      <w:r w:rsidRPr="00594A44">
        <w:rPr>
          <w:rFonts w:cs="Arial"/>
          <w:bCs/>
          <w:szCs w:val="26"/>
        </w:rPr>
        <w:tab/>
        <w:t>Mexican Literature in the Twentieth Century</w:t>
      </w:r>
      <w:r w:rsidRPr="00594A44">
        <w:rPr>
          <w:rFonts w:cs="Arial"/>
          <w:b/>
          <w:bCs/>
          <w:szCs w:val="26"/>
        </w:rPr>
        <w:t xml:space="preserve"> </w:t>
      </w:r>
    </w:p>
    <w:p w:rsidR="00846DA4" w:rsidRDefault="00371F1D" w:rsidP="00371F1D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SPAN 4391: </w:t>
      </w:r>
      <w:r w:rsidRPr="00594A44">
        <w:rPr>
          <w:rFonts w:cs="Arial"/>
          <w:bCs/>
          <w:szCs w:val="26"/>
        </w:rPr>
        <w:tab/>
        <w:t>Latin American and Latino Cultural Studies</w:t>
      </w:r>
      <w:r w:rsidRPr="00594A44">
        <w:rPr>
          <w:rFonts w:cs="Arial"/>
          <w:szCs w:val="26"/>
        </w:rPr>
        <w:t xml:space="preserve"> </w:t>
      </w:r>
      <w:r w:rsidRPr="00594A44">
        <w:rPr>
          <w:rFonts w:cs="Arial"/>
          <w:bCs/>
          <w:szCs w:val="26"/>
        </w:rPr>
        <w:t xml:space="preserve">  </w:t>
      </w:r>
      <w:r w:rsidRPr="00594A44">
        <w:rPr>
          <w:rFonts w:cs="Arial"/>
          <w:szCs w:val="26"/>
        </w:rPr>
        <w:t xml:space="preserve"> </w:t>
      </w:r>
    </w:p>
    <w:p w:rsidR="00846DA4" w:rsidRDefault="00846DA4" w:rsidP="00371F1D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Cs w:val="26"/>
        </w:rPr>
      </w:pPr>
    </w:p>
    <w:p w:rsidR="00371F1D" w:rsidRPr="00594A44" w:rsidRDefault="00846DA4" w:rsidP="00371F1D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Cs w:val="26"/>
        </w:rPr>
      </w:pPr>
      <w:r>
        <w:rPr>
          <w:rFonts w:cs="Calibri"/>
          <w:szCs w:val="26"/>
        </w:rPr>
        <w:tab/>
        <w:t xml:space="preserve">WCL 4301: </w:t>
      </w:r>
      <w:r>
        <w:rPr>
          <w:rFonts w:cs="Calibri"/>
          <w:szCs w:val="26"/>
        </w:rPr>
        <w:tab/>
      </w:r>
      <w:r w:rsidRPr="00594A44">
        <w:rPr>
          <w:rFonts w:cs="Calibri"/>
          <w:szCs w:val="26"/>
        </w:rPr>
        <w:t>Culture and Communication:  Methods in Linguis</w:t>
      </w:r>
      <w:r>
        <w:rPr>
          <w:rFonts w:cs="Calibri"/>
          <w:szCs w:val="26"/>
        </w:rPr>
        <w:t xml:space="preserve">tic </w:t>
      </w:r>
      <w:r>
        <w:rPr>
          <w:rFonts w:cs="Calibri"/>
          <w:szCs w:val="26"/>
        </w:rPr>
        <w:tab/>
      </w:r>
      <w:r>
        <w:rPr>
          <w:rFonts w:cs="Calibri"/>
          <w:szCs w:val="26"/>
        </w:rPr>
        <w:tab/>
      </w:r>
      <w:r>
        <w:rPr>
          <w:rFonts w:cs="Calibri"/>
          <w:szCs w:val="26"/>
        </w:rPr>
        <w:tab/>
      </w:r>
      <w:r>
        <w:rPr>
          <w:rFonts w:cs="Calibri"/>
          <w:szCs w:val="26"/>
        </w:rPr>
        <w:tab/>
      </w:r>
      <w:r>
        <w:rPr>
          <w:rFonts w:cs="Calibri"/>
          <w:szCs w:val="26"/>
        </w:rPr>
        <w:tab/>
        <w:t>Anthropology</w:t>
      </w:r>
    </w:p>
    <w:p w:rsidR="00371F1D" w:rsidRPr="00594A44" w:rsidRDefault="00371F1D" w:rsidP="00371F1D">
      <w:pPr>
        <w:rPr>
          <w:szCs w:val="20"/>
        </w:rPr>
      </w:pPr>
    </w:p>
    <w:p w:rsidR="00F74A42" w:rsidRDefault="00371F1D" w:rsidP="00F74A42">
      <w:pPr>
        <w:rPr>
          <w:b/>
          <w:szCs w:val="20"/>
        </w:rPr>
      </w:pPr>
      <w:r w:rsidRPr="00594A44">
        <w:rPr>
          <w:szCs w:val="20"/>
        </w:rPr>
        <w:tab/>
      </w:r>
      <w:r w:rsidR="00DD4086" w:rsidRPr="00DD4086">
        <w:rPr>
          <w:b/>
          <w:szCs w:val="20"/>
        </w:rPr>
        <w:t xml:space="preserve">The </w:t>
      </w:r>
      <w:r w:rsidRPr="006F3BC4">
        <w:rPr>
          <w:b/>
          <w:szCs w:val="20"/>
        </w:rPr>
        <w:t>Afro-Atlantic World</w:t>
      </w:r>
    </w:p>
    <w:p w:rsidR="00F74A42" w:rsidRDefault="00F74A42" w:rsidP="00F74A42">
      <w:pPr>
        <w:rPr>
          <w:b/>
          <w:szCs w:val="20"/>
        </w:rPr>
      </w:pPr>
    </w:p>
    <w:p w:rsidR="004B02AE" w:rsidRPr="00F74A42" w:rsidRDefault="00F74A42" w:rsidP="00F74A42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="004B02AE" w:rsidRPr="00594A44">
        <w:t>ANTH 2302</w:t>
      </w:r>
      <w:proofErr w:type="gramStart"/>
      <w:r w:rsidR="004B02AE" w:rsidRPr="00594A44">
        <w:t>:    Introdu</w:t>
      </w:r>
      <w:r w:rsidR="004B02AE">
        <w:t>ction</w:t>
      </w:r>
      <w:proofErr w:type="gramEnd"/>
      <w:r w:rsidR="004B02AE">
        <w:t xml:space="preserve"> to Cultural Anthropology</w:t>
      </w:r>
      <w:r w:rsidR="004B02AE" w:rsidRPr="00594A44">
        <w:t xml:space="preserve"> </w:t>
      </w:r>
    </w:p>
    <w:p w:rsidR="00327839" w:rsidRPr="00594A44" w:rsidRDefault="004B02AE" w:rsidP="00327839">
      <w:pPr>
        <w:tabs>
          <w:tab w:val="left" w:pos="1440"/>
          <w:tab w:val="left" w:pos="1530"/>
        </w:tabs>
      </w:pPr>
      <w:r>
        <w:tab/>
      </w:r>
      <w:r w:rsidR="00327839" w:rsidRPr="00594A44">
        <w:t>ANTH 3338</w:t>
      </w:r>
      <w:proofErr w:type="gramStart"/>
      <w:r w:rsidR="00327839" w:rsidRPr="00594A44">
        <w:t>:    Peoples</w:t>
      </w:r>
      <w:proofErr w:type="gramEnd"/>
      <w:r w:rsidR="00327839" w:rsidRPr="00594A44">
        <w:t xml:space="preserve"> of Africa  </w:t>
      </w:r>
    </w:p>
    <w:p w:rsidR="00CF2A09" w:rsidRPr="00594A44" w:rsidRDefault="00327839" w:rsidP="00CF2A09">
      <w:pPr>
        <w:tabs>
          <w:tab w:val="left" w:pos="1440"/>
          <w:tab w:val="left" w:pos="1530"/>
        </w:tabs>
      </w:pPr>
      <w:r>
        <w:tab/>
      </w:r>
      <w:r w:rsidR="00CF2A09" w:rsidRPr="00594A44">
        <w:t>ANTH 3341</w:t>
      </w:r>
      <w:proofErr w:type="gramStart"/>
      <w:r w:rsidR="00CF2A09" w:rsidRPr="00594A44">
        <w:t>:    Cultural</w:t>
      </w:r>
      <w:proofErr w:type="gramEnd"/>
      <w:r w:rsidR="00CF2A09" w:rsidRPr="00594A44">
        <w:t xml:space="preserve"> Ecology  </w:t>
      </w:r>
    </w:p>
    <w:p w:rsidR="00F73DF9" w:rsidRPr="00594A44" w:rsidRDefault="00CF2A09" w:rsidP="00F73DF9">
      <w:r>
        <w:tab/>
      </w:r>
      <w:r>
        <w:tab/>
      </w:r>
      <w:r w:rsidR="00F73DF9" w:rsidRPr="00594A44">
        <w:t>ANTH 4377</w:t>
      </w:r>
      <w:proofErr w:type="gramStart"/>
      <w:r w:rsidR="00F73DF9" w:rsidRPr="00594A44">
        <w:t>:    Archaeology</w:t>
      </w:r>
      <w:proofErr w:type="gramEnd"/>
      <w:r w:rsidR="00F73DF9" w:rsidRPr="00594A44">
        <w:t xml:space="preserve"> of the African Diaspora   </w:t>
      </w:r>
    </w:p>
    <w:p w:rsidR="00F73DF9" w:rsidRDefault="00F73DF9" w:rsidP="00371F1D">
      <w:pPr>
        <w:rPr>
          <w:rFonts w:cs="Helvetica"/>
          <w:szCs w:val="26"/>
        </w:rPr>
      </w:pPr>
    </w:p>
    <w:p w:rsidR="00F73DF9" w:rsidRDefault="00F73DF9" w:rsidP="00371F1D">
      <w:pPr>
        <w:rPr>
          <w:rFonts w:cs="Helvetica"/>
          <w:szCs w:val="26"/>
        </w:rPr>
      </w:pPr>
      <w:r>
        <w:rPr>
          <w:rFonts w:cs="Helvetica"/>
          <w:szCs w:val="26"/>
        </w:rPr>
        <w:tab/>
      </w: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>ARTH 2388</w:t>
      </w:r>
      <w:proofErr w:type="gramStart"/>
      <w:r w:rsidRPr="00594A44">
        <w:rPr>
          <w:rFonts w:cs="Helvetica"/>
          <w:szCs w:val="26"/>
        </w:rPr>
        <w:t>:    Survey</w:t>
      </w:r>
      <w:proofErr w:type="gramEnd"/>
      <w:r w:rsidRPr="00594A44">
        <w:rPr>
          <w:rFonts w:cs="Helvetica"/>
          <w:szCs w:val="26"/>
        </w:rPr>
        <w:t xml:space="preserve"> of the Art of Africa, Oceania and the Americas</w:t>
      </w:r>
    </w:p>
    <w:p w:rsidR="006F3BC4" w:rsidRDefault="006F3BC4" w:rsidP="00371F1D">
      <w:pPr>
        <w:rPr>
          <w:b/>
          <w:szCs w:val="20"/>
        </w:rPr>
      </w:pP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CCS 3350: </w:t>
      </w:r>
      <w:r w:rsidRPr="00594A44">
        <w:tab/>
        <w:t>Brazilian Cultures and their Histories</w:t>
      </w:r>
    </w:p>
    <w:p w:rsidR="00F73DF9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 xml:space="preserve">CCS 3351: </w:t>
      </w:r>
      <w:r w:rsidRPr="00594A44">
        <w:tab/>
        <w:t>African Religious Practices in the Americas</w:t>
      </w:r>
    </w:p>
    <w:p w:rsidR="00F73DF9" w:rsidRDefault="00F73DF9" w:rsidP="00F73DF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</w:p>
    <w:p w:rsidR="00F73DF9" w:rsidRDefault="00F73DF9" w:rsidP="00F73DF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3340</w:t>
      </w:r>
      <w:proofErr w:type="gramStart"/>
      <w:r w:rsidRPr="00594A44">
        <w:rPr>
          <w:rFonts w:cs="Helvetica"/>
          <w:bCs/>
          <w:szCs w:val="26"/>
        </w:rPr>
        <w:t>:    Comparative</w:t>
      </w:r>
      <w:proofErr w:type="gramEnd"/>
      <w:r w:rsidRPr="00594A44">
        <w:rPr>
          <w:rFonts w:cs="Helvetica"/>
          <w:bCs/>
          <w:szCs w:val="26"/>
        </w:rPr>
        <w:t xml:space="preserve"> Economic Systems</w:t>
      </w:r>
    </w:p>
    <w:p w:rsidR="00DD4086" w:rsidRDefault="00F73DF9" w:rsidP="00F73DF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F11E65">
        <w:rPr>
          <w:rFonts w:cs="Helvetica"/>
          <w:bCs/>
          <w:szCs w:val="26"/>
        </w:rPr>
        <w:t>ECON 3363</w:t>
      </w:r>
      <w:proofErr w:type="gramStart"/>
      <w:r w:rsidRPr="00F11E65">
        <w:rPr>
          <w:rFonts w:cs="Helvetica"/>
          <w:bCs/>
          <w:szCs w:val="26"/>
        </w:rPr>
        <w:t>:    Environmental</w:t>
      </w:r>
      <w:proofErr w:type="gramEnd"/>
      <w:r w:rsidRPr="00F11E65">
        <w:rPr>
          <w:rFonts w:cs="Helvetica"/>
          <w:bCs/>
          <w:szCs w:val="26"/>
        </w:rPr>
        <w:t xml:space="preserve"> Economics</w:t>
      </w:r>
    </w:p>
    <w:p w:rsidR="00F73DF9" w:rsidRPr="00594A44" w:rsidRDefault="00F73DF9" w:rsidP="00F73DF9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</w:p>
    <w:p w:rsidR="00DD4086" w:rsidRPr="00DD4086" w:rsidRDefault="00DD4086" w:rsidP="00371F1D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DD4086">
        <w:rPr>
          <w:bCs/>
          <w:szCs w:val="20"/>
        </w:rPr>
        <w:t xml:space="preserve">ENGL 3360: </w:t>
      </w:r>
      <w:r>
        <w:rPr>
          <w:bCs/>
          <w:szCs w:val="20"/>
        </w:rPr>
        <w:tab/>
      </w:r>
      <w:r w:rsidRPr="00DD4086">
        <w:rPr>
          <w:bCs/>
          <w:szCs w:val="20"/>
        </w:rPr>
        <w:t>Survey of African American Literature</w:t>
      </w:r>
    </w:p>
    <w:p w:rsidR="00DD4086" w:rsidRDefault="00DD4086" w:rsidP="00371F1D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DD4086">
        <w:rPr>
          <w:bCs/>
          <w:szCs w:val="20"/>
        </w:rPr>
        <w:t xml:space="preserve">ENGL 3364: </w:t>
      </w:r>
      <w:r>
        <w:rPr>
          <w:bCs/>
          <w:szCs w:val="20"/>
        </w:rPr>
        <w:tab/>
      </w:r>
      <w:r w:rsidRPr="00DD4086">
        <w:rPr>
          <w:bCs/>
          <w:szCs w:val="20"/>
        </w:rPr>
        <w:t>African American Poetry and Drama</w:t>
      </w:r>
    </w:p>
    <w:p w:rsidR="00F11E65" w:rsidRPr="00DD4086" w:rsidRDefault="00F11E65" w:rsidP="00371F1D">
      <w:pPr>
        <w:rPr>
          <w:szCs w:val="20"/>
        </w:rPr>
      </w:pPr>
    </w:p>
    <w:p w:rsidR="00EF206D" w:rsidRPr="00F11E65" w:rsidRDefault="00F11E65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3368: </w:t>
      </w:r>
      <w:r w:rsidRPr="00594A44">
        <w:rPr>
          <w:rFonts w:cs="Arial"/>
          <w:bCs/>
          <w:szCs w:val="20"/>
        </w:rPr>
        <w:tab/>
        <w:t>World Environmental History to 1800</w:t>
      </w:r>
    </w:p>
    <w:p w:rsidR="00EF206D" w:rsidRPr="00EF206D" w:rsidRDefault="00EF206D" w:rsidP="00EF206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3391: </w:t>
      </w:r>
      <w:r w:rsidRPr="00594A44">
        <w:rPr>
          <w:rFonts w:cs="Arial"/>
          <w:bCs/>
          <w:szCs w:val="20"/>
        </w:rPr>
        <w:tab/>
        <w:t>Africa and the Indian Ocean World</w:t>
      </w:r>
      <w:r w:rsidRPr="00594A44">
        <w:rPr>
          <w:rFonts w:cs="Arial"/>
          <w:szCs w:val="20"/>
        </w:rPr>
        <w:br/>
      </w:r>
      <w:bookmarkStart w:id="25" w:name="HIST3392"/>
      <w:bookmarkEnd w:id="25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3392: </w:t>
      </w:r>
      <w:r w:rsidRPr="00594A44">
        <w:rPr>
          <w:rFonts w:cs="Arial"/>
          <w:bCs/>
          <w:szCs w:val="20"/>
        </w:rPr>
        <w:tab/>
        <w:t>Central Africans and the Atlantic Diaspora</w:t>
      </w:r>
      <w:r w:rsidRPr="00594A44">
        <w:rPr>
          <w:rFonts w:cs="Arial"/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</w:r>
      <w:r w:rsidRPr="00594A44">
        <w:t>HIST 3381:    </w:t>
      </w:r>
      <w:r w:rsidRPr="00594A44">
        <w:tab/>
        <w:t>African Civilizations Before 1750</w:t>
      </w:r>
    </w:p>
    <w:p w:rsidR="00EF206D" w:rsidRPr="00594A44" w:rsidRDefault="00EF206D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HIST 3382:    </w:t>
      </w:r>
      <w:r w:rsidRPr="00594A44">
        <w:tab/>
        <w:t>African Civilizations Since 1750</w:t>
      </w:r>
    </w:p>
    <w:p w:rsidR="00EF206D" w:rsidRPr="00EE7B1C" w:rsidRDefault="00EF206D" w:rsidP="00EE7B1C">
      <w:pPr>
        <w:rPr>
          <w:szCs w:val="20"/>
        </w:rPr>
      </w:pPr>
      <w:r>
        <w:tab/>
        <w:t xml:space="preserve"> </w:t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>HIST 4318:</w:t>
      </w:r>
      <w:r w:rsidRPr="00594A44">
        <w:rPr>
          <w:rFonts w:cs="Arial"/>
          <w:bCs/>
          <w:szCs w:val="20"/>
        </w:rPr>
        <w:tab/>
        <w:t>Africa and the Oil Industry</w:t>
      </w:r>
    </w:p>
    <w:p w:rsidR="00EF206D" w:rsidRPr="00EF206D" w:rsidRDefault="00EF206D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HIST 3397:    </w:t>
      </w:r>
      <w:r w:rsidRPr="00594A44">
        <w:tab/>
        <w:t>Global Environmental History to 1800</w:t>
      </w:r>
    </w:p>
    <w:p w:rsidR="00F11E65" w:rsidRDefault="00EF206D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0"/>
        </w:rPr>
      </w:pPr>
      <w:r>
        <w:tab/>
        <w:t xml:space="preserve">HIST 4396:  </w:t>
      </w:r>
      <w:r>
        <w:tab/>
      </w:r>
      <w:r w:rsidRPr="00594A44">
        <w:t>Africa 1945-Present</w:t>
      </w:r>
    </w:p>
    <w:p w:rsidR="00EF206D" w:rsidRPr="00EE7B1C" w:rsidRDefault="00F11E65" w:rsidP="00EF206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 w:rsidRPr="00594A44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 </w:t>
      </w:r>
    </w:p>
    <w:p w:rsidR="00A05ED2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POLS 3328: </w:t>
      </w:r>
      <w:r w:rsidRPr="00594A44">
        <w:rPr>
          <w:rFonts w:cs="Arial"/>
          <w:bCs/>
          <w:szCs w:val="20"/>
        </w:rPr>
        <w:tab/>
        <w:t xml:space="preserve">Politics of the Developing Areas </w:t>
      </w:r>
    </w:p>
    <w:p w:rsidR="008B2B0B" w:rsidRPr="00A05ED2" w:rsidRDefault="00A05ED2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ab/>
      </w:r>
      <w:r w:rsidRPr="00A05ED2">
        <w:rPr>
          <w:rFonts w:cs="Arial"/>
          <w:bCs/>
          <w:szCs w:val="20"/>
        </w:rPr>
        <w:t xml:space="preserve">SOC 3322: </w:t>
      </w:r>
      <w:r>
        <w:rPr>
          <w:rFonts w:cs="Arial"/>
          <w:bCs/>
          <w:szCs w:val="20"/>
        </w:rPr>
        <w:tab/>
      </w:r>
      <w:r w:rsidRPr="00A05ED2">
        <w:rPr>
          <w:rFonts w:cs="Arial"/>
          <w:bCs/>
          <w:szCs w:val="20"/>
        </w:rPr>
        <w:t>African American Religion</w:t>
      </w:r>
    </w:p>
    <w:p w:rsidR="00371F1D" w:rsidRPr="00594A44" w:rsidRDefault="00371F1D" w:rsidP="00371F1D">
      <w:pPr>
        <w:rPr>
          <w:szCs w:val="20"/>
        </w:rPr>
      </w:pPr>
    </w:p>
    <w:p w:rsidR="00A05ED2" w:rsidRDefault="0059561F" w:rsidP="00371F1D">
      <w:pPr>
        <w:rPr>
          <w:b/>
          <w:szCs w:val="20"/>
        </w:rPr>
      </w:pPr>
      <w:r w:rsidRPr="006F3BC4">
        <w:rPr>
          <w:b/>
          <w:szCs w:val="20"/>
        </w:rPr>
        <w:tab/>
      </w:r>
      <w:r w:rsidR="00DD4086" w:rsidRPr="00DD4086">
        <w:rPr>
          <w:b/>
          <w:szCs w:val="20"/>
        </w:rPr>
        <w:t xml:space="preserve">The </w:t>
      </w:r>
      <w:r w:rsidRPr="006F3BC4">
        <w:rPr>
          <w:b/>
          <w:szCs w:val="20"/>
        </w:rPr>
        <w:t>Pacific Rim/Asian America</w:t>
      </w:r>
    </w:p>
    <w:p w:rsidR="00CE73F1" w:rsidRPr="006F3BC4" w:rsidRDefault="00CE73F1" w:rsidP="00371F1D">
      <w:pPr>
        <w:rPr>
          <w:b/>
          <w:szCs w:val="20"/>
        </w:rPr>
      </w:pPr>
    </w:p>
    <w:p w:rsidR="004B02AE" w:rsidRDefault="00CE73F1" w:rsidP="00CE73F1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4B02AE" w:rsidRPr="00594A44">
        <w:t>ANTH 2302</w:t>
      </w:r>
      <w:proofErr w:type="gramStart"/>
      <w:r w:rsidR="004B02AE" w:rsidRPr="00594A44">
        <w:t>:    Introdu</w:t>
      </w:r>
      <w:r w:rsidR="004B02AE">
        <w:t>ction</w:t>
      </w:r>
      <w:proofErr w:type="gramEnd"/>
      <w:r w:rsidR="004B02AE">
        <w:t xml:space="preserve"> to Cultural Anthropology</w:t>
      </w:r>
      <w:r w:rsidR="004B02AE" w:rsidRPr="00594A44">
        <w:rPr>
          <w:rFonts w:cs="Helvetica"/>
          <w:bCs/>
          <w:szCs w:val="26"/>
        </w:rPr>
        <w:t xml:space="preserve"> </w:t>
      </w:r>
    </w:p>
    <w:p w:rsidR="004B02AE" w:rsidRDefault="004B02AE" w:rsidP="00CE73F1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</w:p>
    <w:p w:rsidR="006F3BC4" w:rsidRDefault="004B02AE" w:rsidP="00CE73F1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="00CE73F1" w:rsidRPr="00594A44">
        <w:rPr>
          <w:rFonts w:cs="Helvetica"/>
          <w:bCs/>
          <w:szCs w:val="26"/>
        </w:rPr>
        <w:t>ECON 3355</w:t>
      </w:r>
      <w:proofErr w:type="gramStart"/>
      <w:r w:rsidR="00CE73F1" w:rsidRPr="00594A44">
        <w:rPr>
          <w:rFonts w:cs="Helvetica"/>
          <w:bCs/>
          <w:szCs w:val="26"/>
        </w:rPr>
        <w:t>:    Economic</w:t>
      </w:r>
      <w:proofErr w:type="gramEnd"/>
      <w:r w:rsidR="00CE73F1" w:rsidRPr="00594A44">
        <w:rPr>
          <w:rFonts w:cs="Helvetica"/>
          <w:bCs/>
          <w:szCs w:val="26"/>
        </w:rPr>
        <w:t xml:space="preserve"> Development of Asia</w:t>
      </w:r>
    </w:p>
    <w:p w:rsidR="00CE73F1" w:rsidRPr="00594A44" w:rsidRDefault="00CE73F1" w:rsidP="00CE73F1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</w:p>
    <w:p w:rsidR="00EF206D" w:rsidRDefault="00CE73F1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3388: </w:t>
      </w:r>
      <w:r w:rsidR="00EF206D" w:rsidRPr="00594A44">
        <w:rPr>
          <w:rFonts w:cs="Arial"/>
          <w:bCs/>
          <w:szCs w:val="20"/>
        </w:rPr>
        <w:tab/>
        <w:t>China: Early Civilization to 1600</w:t>
      </w:r>
      <w:r w:rsidR="00EF206D" w:rsidRPr="00594A44">
        <w:rPr>
          <w:rFonts w:cs="Arial"/>
          <w:szCs w:val="20"/>
        </w:rPr>
        <w:t xml:space="preserve"> (formerly HIST 3386) </w:t>
      </w:r>
      <w:r w:rsidR="00EF206D" w:rsidRPr="00594A44">
        <w:rPr>
          <w:rFonts w:cs="Arial"/>
          <w:szCs w:val="20"/>
        </w:rPr>
        <w:br/>
      </w:r>
      <w:r w:rsidR="00EF206D">
        <w:rPr>
          <w:rFonts w:cs="Arial"/>
          <w:bCs/>
          <w:szCs w:val="20"/>
        </w:rPr>
        <w:tab/>
      </w:r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3389: </w:t>
      </w:r>
      <w:r w:rsidR="00EF206D" w:rsidRPr="00594A44">
        <w:rPr>
          <w:rFonts w:cs="Arial"/>
          <w:bCs/>
          <w:szCs w:val="20"/>
        </w:rPr>
        <w:tab/>
        <w:t>China Since 1600</w:t>
      </w:r>
      <w:r w:rsidR="00EF206D" w:rsidRPr="00594A44">
        <w:rPr>
          <w:rFonts w:cs="Arial"/>
          <w:szCs w:val="20"/>
        </w:rPr>
        <w:t xml:space="preserve"> (formerly HIST 3385)</w:t>
      </w:r>
    </w:p>
    <w:p w:rsidR="0059561F" w:rsidRDefault="0059561F" w:rsidP="00371F1D">
      <w:pPr>
        <w:rPr>
          <w:szCs w:val="20"/>
        </w:rPr>
      </w:pPr>
    </w:p>
    <w:p w:rsidR="00EF206D" w:rsidRDefault="00EF206D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szCs w:val="20"/>
        </w:rPr>
      </w:pPr>
      <w:r>
        <w:rPr>
          <w:rFonts w:cs="Arial"/>
          <w:szCs w:val="26"/>
        </w:rP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59561F" w:rsidRPr="00EF206D" w:rsidRDefault="0059561F" w:rsidP="006A082C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spacing w:beforeLines="1" w:afterLines="1"/>
        <w:ind w:left="720"/>
        <w:rPr>
          <w:szCs w:val="20"/>
        </w:rPr>
      </w:pPr>
    </w:p>
    <w:p w:rsidR="0059561F" w:rsidRPr="00594A44" w:rsidRDefault="0059561F" w:rsidP="0059561F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Pr="00594A44">
        <w:rPr>
          <w:rFonts w:cs="Arial"/>
          <w:szCs w:val="26"/>
        </w:rPr>
        <w:t>CUST 2300</w:t>
      </w:r>
      <w:proofErr w:type="gramStart"/>
      <w:r w:rsidRPr="00594A44">
        <w:rPr>
          <w:rFonts w:cs="Arial"/>
          <w:szCs w:val="26"/>
        </w:rPr>
        <w:t>:    Intro</w:t>
      </w:r>
      <w:proofErr w:type="gramEnd"/>
      <w:r w:rsidRPr="00594A44">
        <w:rPr>
          <w:rFonts w:cs="Arial"/>
          <w:szCs w:val="26"/>
        </w:rPr>
        <w:t xml:space="preserve"> to Asian American Studies &amp; Cultural Studies</w:t>
      </w:r>
    </w:p>
    <w:p w:rsidR="0059561F" w:rsidRPr="00594A44" w:rsidRDefault="0059561F" w:rsidP="0059561F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>
        <w:tab/>
      </w:r>
      <w:r>
        <w:tab/>
      </w:r>
      <w:r w:rsidRPr="00594A44">
        <w:t>CUST 3310</w:t>
      </w:r>
      <w:proofErr w:type="gramStart"/>
      <w:r w:rsidRPr="00594A44">
        <w:t>:    Asian</w:t>
      </w:r>
      <w:proofErr w:type="gramEnd"/>
      <w:r w:rsidRPr="00594A44">
        <w:t xml:space="preserve"> American Communities in Popular Culture </w:t>
      </w:r>
    </w:p>
    <w:p w:rsidR="0059561F" w:rsidRPr="00594A44" w:rsidRDefault="0059561F" w:rsidP="0059561F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Pr="00594A44">
        <w:rPr>
          <w:rFonts w:cs="Arial"/>
          <w:szCs w:val="26"/>
        </w:rPr>
        <w:t>CUST 4397</w:t>
      </w:r>
      <w:proofErr w:type="gramStart"/>
      <w:r w:rsidRPr="00594A44">
        <w:rPr>
          <w:rFonts w:cs="Arial"/>
          <w:szCs w:val="26"/>
        </w:rPr>
        <w:t>:    Emergent</w:t>
      </w:r>
      <w:proofErr w:type="gramEnd"/>
      <w:r w:rsidRPr="00594A44">
        <w:rPr>
          <w:rFonts w:cs="Arial"/>
          <w:szCs w:val="26"/>
        </w:rPr>
        <w:t xml:space="preserve"> Asian Cities and Global Assemblages</w:t>
      </w:r>
    </w:p>
    <w:p w:rsidR="0059561F" w:rsidRPr="00594A44" w:rsidRDefault="0059561F" w:rsidP="0059561F">
      <w:pPr>
        <w:tabs>
          <w:tab w:val="left" w:pos="1440"/>
          <w:tab w:val="left" w:pos="1530"/>
          <w:tab w:val="left" w:pos="1800"/>
          <w:tab w:val="left" w:pos="1890"/>
        </w:tabs>
        <w:rPr>
          <w:rFonts w:cs="Arial"/>
          <w:szCs w:val="26"/>
        </w:rPr>
      </w:pPr>
      <w:r>
        <w:rPr>
          <w:rFonts w:cs="Arial"/>
          <w:szCs w:val="26"/>
        </w:rPr>
        <w:tab/>
      </w:r>
      <w:r w:rsidRPr="00594A44">
        <w:rPr>
          <w:rFonts w:cs="Arial"/>
          <w:szCs w:val="26"/>
        </w:rPr>
        <w:t>CUST 4300</w:t>
      </w:r>
      <w:proofErr w:type="gramStart"/>
      <w:r w:rsidRPr="00594A44">
        <w:rPr>
          <w:rFonts w:cs="Arial"/>
          <w:szCs w:val="26"/>
        </w:rPr>
        <w:t>:    Transnational</w:t>
      </w:r>
      <w:proofErr w:type="gramEnd"/>
      <w:r w:rsidRPr="00594A44">
        <w:rPr>
          <w:rFonts w:cs="Arial"/>
          <w:szCs w:val="26"/>
        </w:rPr>
        <w:t xml:space="preserve"> Migration</w:t>
      </w:r>
    </w:p>
    <w:p w:rsidR="002856E7" w:rsidRDefault="002856E7" w:rsidP="00371F1D">
      <w:pPr>
        <w:rPr>
          <w:szCs w:val="20"/>
        </w:rPr>
      </w:pPr>
    </w:p>
    <w:p w:rsidR="002856E7" w:rsidRPr="00594A4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4322: </w:t>
      </w:r>
      <w:r w:rsidRPr="00594A44">
        <w:rPr>
          <w:rFonts w:cs="Arial"/>
          <w:bCs/>
          <w:szCs w:val="20"/>
        </w:rPr>
        <w:tab/>
        <w:t xml:space="preserve">Political Economy of Asia </w:t>
      </w:r>
    </w:p>
    <w:p w:rsidR="002856E7" w:rsidRPr="00594A44" w:rsidRDefault="0059561F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szCs w:val="20"/>
        </w:rPr>
        <w:tab/>
      </w:r>
      <w:r w:rsidR="002856E7" w:rsidRPr="00594A44">
        <w:rPr>
          <w:rFonts w:cs="Arial"/>
          <w:bCs/>
          <w:szCs w:val="20"/>
        </w:rPr>
        <w:t xml:space="preserve">POLS 3343: </w:t>
      </w:r>
      <w:r w:rsidR="002856E7" w:rsidRPr="00594A44">
        <w:rPr>
          <w:rFonts w:cs="Arial"/>
          <w:bCs/>
          <w:szCs w:val="20"/>
        </w:rPr>
        <w:tab/>
        <w:t xml:space="preserve">Democratic Theory </w:t>
      </w:r>
    </w:p>
    <w:p w:rsidR="00371F1D" w:rsidRPr="00594A44" w:rsidRDefault="00371F1D" w:rsidP="00371F1D">
      <w:pPr>
        <w:rPr>
          <w:szCs w:val="20"/>
        </w:rPr>
      </w:pPr>
    </w:p>
    <w:p w:rsidR="00846DA4" w:rsidRDefault="00371F1D" w:rsidP="00371F1D">
      <w:pPr>
        <w:rPr>
          <w:b/>
          <w:szCs w:val="20"/>
        </w:rPr>
      </w:pPr>
      <w:r w:rsidRPr="00594A44">
        <w:rPr>
          <w:szCs w:val="20"/>
        </w:rPr>
        <w:tab/>
      </w:r>
      <w:r w:rsidRPr="006F3BC4">
        <w:rPr>
          <w:b/>
          <w:szCs w:val="20"/>
        </w:rPr>
        <w:t>Greater Asia</w:t>
      </w:r>
    </w:p>
    <w:p w:rsidR="00CF2A09" w:rsidRDefault="00CF2A09" w:rsidP="00371F1D">
      <w:pPr>
        <w:rPr>
          <w:b/>
          <w:szCs w:val="20"/>
        </w:rPr>
      </w:pPr>
    </w:p>
    <w:p w:rsidR="004B02AE" w:rsidRPr="004B02AE" w:rsidRDefault="00CF2A09" w:rsidP="00371F1D">
      <w:pPr>
        <w:rPr>
          <w:szCs w:val="20"/>
        </w:rPr>
      </w:pPr>
      <w:r>
        <w:tab/>
      </w:r>
      <w:r>
        <w:tab/>
      </w:r>
      <w:r w:rsidR="004B02AE" w:rsidRPr="004B02AE">
        <w:rPr>
          <w:szCs w:val="20"/>
        </w:rPr>
        <w:t>ANTH 3316</w:t>
      </w:r>
      <w:r w:rsidR="004B02AE">
        <w:rPr>
          <w:szCs w:val="20"/>
        </w:rPr>
        <w:t>:</w:t>
      </w:r>
      <w:r w:rsidR="004B02AE" w:rsidRPr="004B02AE">
        <w:rPr>
          <w:szCs w:val="20"/>
        </w:rPr>
        <w:t xml:space="preserve">  </w:t>
      </w:r>
      <w:r w:rsidR="004B02AE">
        <w:rPr>
          <w:szCs w:val="20"/>
        </w:rPr>
        <w:tab/>
        <w:t xml:space="preserve"> </w:t>
      </w:r>
      <w:r w:rsidR="004B02AE" w:rsidRPr="004B02AE">
        <w:rPr>
          <w:szCs w:val="20"/>
        </w:rPr>
        <w:t xml:space="preserve">Society and Culture of India </w:t>
      </w:r>
    </w:p>
    <w:p w:rsidR="00EF206D" w:rsidRPr="006F3BC4" w:rsidRDefault="004B02AE" w:rsidP="00371F1D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="00CF2A09" w:rsidRPr="00594A44">
        <w:t>ANTH 3341</w:t>
      </w:r>
      <w:proofErr w:type="gramStart"/>
      <w:r w:rsidR="00CF2A09" w:rsidRPr="00594A44">
        <w:t>:    Cultural</w:t>
      </w:r>
      <w:proofErr w:type="gramEnd"/>
      <w:r w:rsidR="00CF2A09" w:rsidRPr="00594A44">
        <w:t xml:space="preserve"> Ecology</w:t>
      </w:r>
    </w:p>
    <w:p w:rsidR="00CF2A09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</w:p>
    <w:p w:rsidR="006F3BC4" w:rsidRPr="00594A44" w:rsidRDefault="00CF2A09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="006F3BC4" w:rsidRPr="00594A44">
        <w:t>CHNS 3350</w:t>
      </w:r>
      <w:proofErr w:type="gramStart"/>
      <w:r w:rsidR="006F3BC4" w:rsidRPr="00594A44">
        <w:t>:    Chinese</w:t>
      </w:r>
      <w:proofErr w:type="gramEnd"/>
      <w:r w:rsidR="006F3BC4" w:rsidRPr="00594A44">
        <w:t xml:space="preserve"> Culture Through Films</w:t>
      </w: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CHNS 3352</w:t>
      </w:r>
      <w:proofErr w:type="gramStart"/>
      <w:r w:rsidRPr="00594A44">
        <w:t>:    Chinese</w:t>
      </w:r>
      <w:proofErr w:type="gramEnd"/>
      <w:r w:rsidRPr="00594A44">
        <w:t xml:space="preserve"> Culture and So</w:t>
      </w:r>
      <w:r>
        <w:t>ciety Through Modern Literature</w:t>
      </w: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CHNS 3354</w:t>
      </w:r>
      <w:proofErr w:type="gramStart"/>
      <w:r w:rsidRPr="00594A44">
        <w:t>:    Chinese</w:t>
      </w:r>
      <w:proofErr w:type="gramEnd"/>
      <w:r w:rsidRPr="00594A44">
        <w:t xml:space="preserve"> Culture and Language</w:t>
      </w:r>
    </w:p>
    <w:p w:rsidR="006F3BC4" w:rsidRPr="00594A44" w:rsidRDefault="006F3BC4" w:rsidP="006F3BC4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</w:r>
      <w:r w:rsidRPr="00594A44">
        <w:t>CHNS 3360</w:t>
      </w:r>
      <w:proofErr w:type="gramStart"/>
      <w:r w:rsidRPr="00594A44">
        <w:t>:    A</w:t>
      </w:r>
      <w:proofErr w:type="gramEnd"/>
      <w:r w:rsidRPr="00594A44">
        <w:t xml:space="preserve"> Look Into Modern China</w:t>
      </w:r>
    </w:p>
    <w:p w:rsidR="00EF206D" w:rsidRDefault="00EF206D" w:rsidP="00371F1D">
      <w:pPr>
        <w:rPr>
          <w:szCs w:val="20"/>
        </w:rPr>
      </w:pPr>
    </w:p>
    <w:p w:rsidR="00EF206D" w:rsidRDefault="00EF206D" w:rsidP="00371F1D">
      <w:pPr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3388: </w:t>
      </w:r>
      <w:r w:rsidRPr="00594A44">
        <w:rPr>
          <w:rFonts w:cs="Arial"/>
          <w:bCs/>
          <w:szCs w:val="20"/>
        </w:rPr>
        <w:tab/>
        <w:t>China: Early Civilization to 1600</w:t>
      </w:r>
      <w:r w:rsidRPr="00594A44">
        <w:rPr>
          <w:rFonts w:cs="Arial"/>
          <w:szCs w:val="20"/>
        </w:rPr>
        <w:t xml:space="preserve"> (formerly HIST 3386</w:t>
      </w:r>
      <w:bookmarkStart w:id="26" w:name="HIST3386"/>
      <w:bookmarkEnd w:id="26"/>
      <w:r w:rsidRPr="00594A44">
        <w:rPr>
          <w:rFonts w:cs="Arial"/>
          <w:szCs w:val="20"/>
        </w:rPr>
        <w:t xml:space="preserve">) </w:t>
      </w:r>
      <w:r w:rsidRPr="00594A44">
        <w:rPr>
          <w:rFonts w:cs="Arial"/>
          <w:szCs w:val="20"/>
        </w:rPr>
        <w:br/>
      </w:r>
      <w:bookmarkStart w:id="27" w:name="HIST3389"/>
      <w:bookmarkEnd w:id="27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3389: </w:t>
      </w:r>
      <w:r w:rsidRPr="00594A44">
        <w:rPr>
          <w:rFonts w:cs="Arial"/>
          <w:bCs/>
          <w:szCs w:val="20"/>
        </w:rPr>
        <w:tab/>
        <w:t>China Since 1600</w:t>
      </w:r>
      <w:r w:rsidRPr="00594A44">
        <w:rPr>
          <w:rFonts w:cs="Arial"/>
          <w:szCs w:val="20"/>
        </w:rPr>
        <w:t xml:space="preserve"> (formerly HIST 3385</w:t>
      </w:r>
      <w:bookmarkStart w:id="28" w:name="HIST3385"/>
      <w:bookmarkEnd w:id="28"/>
      <w:r w:rsidRPr="00594A44">
        <w:rPr>
          <w:rFonts w:cs="Arial"/>
          <w:szCs w:val="20"/>
        </w:rPr>
        <w:t>)</w:t>
      </w:r>
    </w:p>
    <w:p w:rsidR="00A92254" w:rsidRDefault="00A92254" w:rsidP="00371F1D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3391: </w:t>
      </w:r>
      <w:r w:rsidRPr="00594A44">
        <w:rPr>
          <w:rFonts w:cs="Arial"/>
          <w:bCs/>
          <w:szCs w:val="20"/>
        </w:rPr>
        <w:tab/>
        <w:t>Africa and the Indian Ocean World</w:t>
      </w:r>
    </w:p>
    <w:p w:rsidR="0059561F" w:rsidRDefault="0059561F" w:rsidP="00371F1D">
      <w:pPr>
        <w:rPr>
          <w:szCs w:val="20"/>
        </w:rPr>
      </w:pPr>
    </w:p>
    <w:p w:rsidR="00EF206D" w:rsidRDefault="0059561F" w:rsidP="00EF206D">
      <w:pPr>
        <w:widowControl w:val="0"/>
        <w:autoSpaceDE w:val="0"/>
        <w:autoSpaceDN w:val="0"/>
        <w:adjustRightInd w:val="0"/>
        <w:rPr>
          <w:rFonts w:cs="Arial"/>
          <w:szCs w:val="26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szCs w:val="26"/>
        </w:rPr>
        <w:t>CUST 3315</w:t>
      </w:r>
      <w:proofErr w:type="gramStart"/>
      <w:r w:rsidRPr="00594A44">
        <w:rPr>
          <w:rFonts w:cs="Arial"/>
          <w:szCs w:val="26"/>
        </w:rPr>
        <w:t>:    South</w:t>
      </w:r>
      <w:proofErr w:type="gramEnd"/>
      <w:r w:rsidRPr="00594A44">
        <w:rPr>
          <w:rFonts w:cs="Arial"/>
          <w:szCs w:val="26"/>
        </w:rPr>
        <w:t xml:space="preserve"> Asian Youth and Global Culture</w:t>
      </w:r>
    </w:p>
    <w:p w:rsidR="00312D11" w:rsidRPr="00EF206D" w:rsidRDefault="00312D11" w:rsidP="00EF206D">
      <w:pPr>
        <w:widowControl w:val="0"/>
        <w:autoSpaceDE w:val="0"/>
        <w:autoSpaceDN w:val="0"/>
        <w:adjustRightInd w:val="0"/>
        <w:rPr>
          <w:rFonts w:cs="Arial"/>
          <w:szCs w:val="26"/>
        </w:rPr>
      </w:pPr>
    </w:p>
    <w:p w:rsidR="00F13A54" w:rsidRDefault="00312D11" w:rsidP="00312D11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Calibri"/>
          <w:szCs w:val="30"/>
        </w:rPr>
      </w:pPr>
      <w:r>
        <w:rPr>
          <w:rFonts w:cs="Calibri"/>
          <w:szCs w:val="30"/>
        </w:rPr>
        <w:tab/>
      </w:r>
      <w:r w:rsidR="00F13A54">
        <w:rPr>
          <w:rFonts w:cs="Calibri"/>
          <w:szCs w:val="30"/>
        </w:rPr>
        <w:t xml:space="preserve">RELS 3380:  </w:t>
      </w:r>
      <w:r w:rsidR="00F13A54">
        <w:rPr>
          <w:rFonts w:cs="Calibri"/>
          <w:szCs w:val="30"/>
        </w:rPr>
        <w:tab/>
        <w:t>Introduction to Asian Religions</w:t>
      </w:r>
    </w:p>
    <w:p w:rsidR="00312D11" w:rsidRPr="00594A44" w:rsidRDefault="00F13A54" w:rsidP="00312D11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="00312D11" w:rsidRPr="00594A44">
        <w:rPr>
          <w:rFonts w:cs="Calibri"/>
          <w:szCs w:val="30"/>
        </w:rPr>
        <w:t xml:space="preserve">RELS 2340: </w:t>
      </w:r>
      <w:r w:rsidR="00312D11" w:rsidRPr="00594A44">
        <w:rPr>
          <w:rFonts w:cs="Calibri"/>
          <w:szCs w:val="30"/>
        </w:rPr>
        <w:tab/>
        <w:t xml:space="preserve">Introduction to Hinduism </w:t>
      </w:r>
      <w:r w:rsidR="00312D11">
        <w:t>(</w:t>
      </w:r>
      <w:r>
        <w:t xml:space="preserve">Formerly 3390; </w:t>
      </w:r>
      <w:r w:rsidR="00312D11" w:rsidRPr="00594A44">
        <w:t xml:space="preserve">WID core, 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D11" w:rsidRPr="00594A44">
        <w:t>of Fall 2012)</w:t>
      </w:r>
    </w:p>
    <w:p w:rsidR="00312D11" w:rsidRPr="00594A44" w:rsidRDefault="00312D11" w:rsidP="00312D11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2350: </w:t>
      </w:r>
      <w:r w:rsidRPr="00594A44">
        <w:rPr>
          <w:rFonts w:cs="Calibri"/>
          <w:szCs w:val="30"/>
        </w:rPr>
        <w:tab/>
        <w:t xml:space="preserve">Introduction to Islam </w:t>
      </w:r>
      <w:r>
        <w:t>(</w:t>
      </w:r>
      <w:r w:rsidR="00F13A54">
        <w:t xml:space="preserve">Formerly 3350; </w:t>
      </w:r>
      <w:r w:rsidRPr="00594A44">
        <w:t xml:space="preserve">WID core, as of </w:t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Pr="00594A44">
        <w:t>Fall 2012)</w:t>
      </w:r>
    </w:p>
    <w:p w:rsidR="00371F1D" w:rsidRPr="004B02AE" w:rsidRDefault="00312D11" w:rsidP="004B02AE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2360: </w:t>
      </w:r>
      <w:r w:rsidRPr="00594A44">
        <w:rPr>
          <w:rFonts w:cs="Calibri"/>
          <w:szCs w:val="30"/>
        </w:rPr>
        <w:tab/>
        <w:t xml:space="preserve">Introduction to Buddhism </w:t>
      </w:r>
      <w:r>
        <w:t>(</w:t>
      </w:r>
      <w:r w:rsidR="00F13A54">
        <w:t xml:space="preserve">Formerly 3385; </w:t>
      </w:r>
      <w:r w:rsidRPr="00594A44">
        <w:t xml:space="preserve">WID core, as </w:t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="00F13A54">
        <w:tab/>
      </w:r>
      <w:r w:rsidRPr="00594A44">
        <w:t>of Fall 2012)</w:t>
      </w:r>
    </w:p>
    <w:p w:rsidR="00371F1D" w:rsidRPr="006F3BC4" w:rsidRDefault="00371F1D" w:rsidP="00371F1D">
      <w:pPr>
        <w:rPr>
          <w:b/>
          <w:szCs w:val="20"/>
        </w:rPr>
      </w:pPr>
    </w:p>
    <w:p w:rsidR="00846DA4" w:rsidRDefault="00371F1D" w:rsidP="00371F1D">
      <w:pPr>
        <w:rPr>
          <w:b/>
          <w:szCs w:val="20"/>
        </w:rPr>
      </w:pPr>
      <w:r w:rsidRPr="006F3BC4">
        <w:rPr>
          <w:b/>
          <w:szCs w:val="20"/>
        </w:rPr>
        <w:tab/>
      </w:r>
      <w:r w:rsidR="00DD4086">
        <w:rPr>
          <w:b/>
          <w:szCs w:val="20"/>
        </w:rPr>
        <w:t xml:space="preserve">The </w:t>
      </w:r>
      <w:r w:rsidRPr="006F3BC4">
        <w:rPr>
          <w:b/>
          <w:szCs w:val="20"/>
        </w:rPr>
        <w:t>Middle East</w:t>
      </w:r>
    </w:p>
    <w:p w:rsidR="00327839" w:rsidRDefault="00327839" w:rsidP="00371F1D">
      <w:pPr>
        <w:rPr>
          <w:b/>
          <w:szCs w:val="20"/>
        </w:rPr>
      </w:pPr>
    </w:p>
    <w:p w:rsidR="009A7BFE" w:rsidRPr="00327839" w:rsidRDefault="00327839" w:rsidP="00327839">
      <w:pPr>
        <w:tabs>
          <w:tab w:val="left" w:pos="1530"/>
          <w:tab w:val="left" w:pos="1710"/>
        </w:tabs>
      </w:pPr>
      <w:r>
        <w:tab/>
      </w:r>
      <w:r w:rsidRPr="00594A44">
        <w:t>ANTH 3348</w:t>
      </w:r>
      <w:proofErr w:type="gramStart"/>
      <w:r>
        <w:t>:    Anthropology</w:t>
      </w:r>
      <w:proofErr w:type="gramEnd"/>
      <w:r>
        <w:t xml:space="preserve"> of Religion  </w:t>
      </w:r>
    </w:p>
    <w:p w:rsidR="009A7BFE" w:rsidRPr="00594A44" w:rsidRDefault="009A7BFE" w:rsidP="009A7BFE">
      <w:pPr>
        <w:tabs>
          <w:tab w:val="left" w:pos="1530"/>
          <w:tab w:val="left" w:pos="1710"/>
        </w:tabs>
      </w:pPr>
      <w:r>
        <w:tab/>
      </w:r>
      <w:r w:rsidRPr="00594A44">
        <w:t>ANTH 3315</w:t>
      </w:r>
      <w:proofErr w:type="gramStart"/>
      <w:r w:rsidRPr="00594A44">
        <w:t>:    Muslim</w:t>
      </w:r>
      <w:proofErr w:type="gramEnd"/>
      <w:r w:rsidRPr="00594A44">
        <w:t xml:space="preserve"> Peoples of the Middle East</w:t>
      </w:r>
      <w:r w:rsidRPr="00594A44">
        <w:rPr>
          <w:rFonts w:cs="Calibri"/>
          <w:szCs w:val="28"/>
        </w:rPr>
        <w:t xml:space="preserve"> </w:t>
      </w:r>
    </w:p>
    <w:p w:rsidR="009A7BFE" w:rsidRPr="00594A44" w:rsidRDefault="009A7BFE" w:rsidP="009A7BFE">
      <w:pPr>
        <w:tabs>
          <w:tab w:val="left" w:pos="1530"/>
          <w:tab w:val="left" w:pos="1710"/>
        </w:tabs>
      </w:pPr>
      <w:r w:rsidRPr="00594A44">
        <w:t xml:space="preserve">           </w:t>
      </w:r>
      <w:r>
        <w:tab/>
      </w:r>
      <w:r>
        <w:tab/>
      </w:r>
      <w:proofErr w:type="gramStart"/>
      <w:r w:rsidRPr="00594A44">
        <w:t>or</w:t>
      </w:r>
      <w:proofErr w:type="gramEnd"/>
      <w:r w:rsidRPr="00594A44">
        <w:t xml:space="preserve"> WLC 3377:  The Modern Middle East:  Literature, Politics, and </w:t>
      </w:r>
      <w:r>
        <w:tab/>
      </w:r>
      <w:r>
        <w:tab/>
      </w:r>
      <w:r>
        <w:tab/>
        <w:t>Ideas (</w:t>
      </w:r>
      <w:r w:rsidRPr="00594A44">
        <w:t>only one will count toward the minor)</w:t>
      </w:r>
    </w:p>
    <w:p w:rsidR="00EF206D" w:rsidRPr="006F3BC4" w:rsidRDefault="00EF206D" w:rsidP="00371F1D">
      <w:pPr>
        <w:rPr>
          <w:b/>
          <w:szCs w:val="20"/>
        </w:rPr>
      </w:pPr>
    </w:p>
    <w:p w:rsidR="006C4BAD" w:rsidRPr="006C4BAD" w:rsidRDefault="00EF206D" w:rsidP="006C4BAD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="006C4BAD" w:rsidRPr="00594A44">
        <w:rPr>
          <w:rFonts w:cs="Arial"/>
          <w:bCs/>
          <w:szCs w:val="26"/>
        </w:rPr>
        <w:t>ARAB 3306</w:t>
      </w:r>
      <w:proofErr w:type="gramStart"/>
      <w:r w:rsidR="006C4BAD" w:rsidRPr="00594A44">
        <w:rPr>
          <w:rFonts w:cs="Arial"/>
          <w:bCs/>
          <w:szCs w:val="26"/>
        </w:rPr>
        <w:t>:   Introduction</w:t>
      </w:r>
      <w:proofErr w:type="gramEnd"/>
      <w:r w:rsidR="006C4BAD" w:rsidRPr="00594A44">
        <w:rPr>
          <w:rFonts w:cs="Arial"/>
          <w:bCs/>
          <w:szCs w:val="26"/>
        </w:rPr>
        <w:t xml:space="preserve"> to Arabic Culture, Language, and Islam </w:t>
      </w:r>
      <w:r w:rsidR="006C4BAD" w:rsidRPr="00594A44">
        <w:rPr>
          <w:rFonts w:cs="Arial"/>
          <w:szCs w:val="26"/>
        </w:rPr>
        <w:t xml:space="preserve"> </w:t>
      </w:r>
    </w:p>
    <w:p w:rsidR="006C4BAD" w:rsidRPr="00594A44" w:rsidRDefault="006C4BAD" w:rsidP="006C4BAD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Cs w:val="26"/>
        </w:rPr>
      </w:pP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ARAB 3312</w:t>
      </w:r>
      <w:proofErr w:type="gramStart"/>
      <w:r w:rsidRPr="00594A44">
        <w:rPr>
          <w:rFonts w:cs="Arial"/>
          <w:bCs/>
          <w:szCs w:val="26"/>
        </w:rPr>
        <w:t>:   Introduction</w:t>
      </w:r>
      <w:proofErr w:type="gramEnd"/>
      <w:r w:rsidRPr="00594A44">
        <w:rPr>
          <w:rFonts w:cs="Arial"/>
          <w:bCs/>
          <w:szCs w:val="26"/>
        </w:rPr>
        <w:t xml:space="preserve"> to Arabic Literature in Translation </w:t>
      </w:r>
      <w:r w:rsidRPr="00594A44">
        <w:rPr>
          <w:rFonts w:cs="Arial"/>
          <w:szCs w:val="26"/>
        </w:rPr>
        <w:t xml:space="preserve">  </w:t>
      </w:r>
    </w:p>
    <w:p w:rsidR="009A7BFE" w:rsidRDefault="006C4BAD" w:rsidP="006C4BAD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Cs w:val="26"/>
        </w:rPr>
      </w:pP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Pr="00594A44">
        <w:rPr>
          <w:rFonts w:cs="Arial"/>
          <w:szCs w:val="26"/>
        </w:rPr>
        <w:t>ARAB 3313</w:t>
      </w:r>
      <w:proofErr w:type="gramStart"/>
      <w:r w:rsidRPr="00594A44">
        <w:rPr>
          <w:rFonts w:cs="Arial"/>
          <w:szCs w:val="26"/>
        </w:rPr>
        <w:t>:   Qur'an</w:t>
      </w:r>
      <w:proofErr w:type="gramEnd"/>
      <w:r w:rsidRPr="00594A44">
        <w:rPr>
          <w:rFonts w:cs="Arial"/>
          <w:szCs w:val="26"/>
        </w:rPr>
        <w:t xml:space="preserve"> as Scripture.</w:t>
      </w:r>
    </w:p>
    <w:p w:rsidR="009A7BFE" w:rsidRDefault="009A7BFE" w:rsidP="006C4BAD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Cs w:val="26"/>
        </w:rPr>
      </w:pPr>
    </w:p>
    <w:p w:rsidR="006C4BAD" w:rsidRPr="00594A44" w:rsidRDefault="009A7BFE" w:rsidP="006C4BAD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Cs w:val="26"/>
        </w:rPr>
      </w:pP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Pr="00594A44">
        <w:rPr>
          <w:rFonts w:cs="Calibri"/>
          <w:szCs w:val="28"/>
        </w:rPr>
        <w:t>ARCH 4374</w:t>
      </w:r>
      <w:proofErr w:type="gramStart"/>
      <w:r w:rsidRPr="00594A44">
        <w:rPr>
          <w:rFonts w:cs="Calibri"/>
          <w:szCs w:val="28"/>
        </w:rPr>
        <w:t>:   World</w:t>
      </w:r>
      <w:proofErr w:type="gramEnd"/>
      <w:r w:rsidRPr="00594A44">
        <w:rPr>
          <w:rFonts w:cs="Calibri"/>
          <w:szCs w:val="28"/>
        </w:rPr>
        <w:t xml:space="preserve"> Cities</w:t>
      </w:r>
    </w:p>
    <w:p w:rsidR="006C4BAD" w:rsidRDefault="006C4BAD" w:rsidP="00371F1D">
      <w:pPr>
        <w:rPr>
          <w:rFonts w:cs="Arial"/>
          <w:bCs/>
          <w:szCs w:val="20"/>
        </w:rPr>
      </w:pPr>
    </w:p>
    <w:p w:rsidR="00EF206D" w:rsidRDefault="006C4BAD" w:rsidP="00371F1D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3390: </w:t>
      </w:r>
      <w:r w:rsidR="00EF206D" w:rsidRPr="00594A44">
        <w:rPr>
          <w:rFonts w:cs="Arial"/>
          <w:bCs/>
          <w:szCs w:val="20"/>
        </w:rPr>
        <w:tab/>
        <w:t>Middle East: Pictures &amp; Words</w:t>
      </w:r>
    </w:p>
    <w:p w:rsidR="008B2B0B" w:rsidRDefault="008B2B0B" w:rsidP="00371F1D">
      <w:pPr>
        <w:rPr>
          <w:szCs w:val="20"/>
        </w:rPr>
      </w:pPr>
    </w:p>
    <w:p w:rsidR="00EF206D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3326: </w:t>
      </w:r>
      <w:r w:rsidRPr="00594A44">
        <w:rPr>
          <w:rFonts w:cs="Arial"/>
          <w:bCs/>
          <w:szCs w:val="20"/>
        </w:rPr>
        <w:tab/>
        <w:t xml:space="preserve">Government and Politics in the Middle East </w:t>
      </w:r>
    </w:p>
    <w:p w:rsidR="00EF206D" w:rsidRDefault="00EF206D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4333: </w:t>
      </w:r>
      <w:r w:rsidRPr="00594A44">
        <w:rPr>
          <w:rFonts w:cs="Arial"/>
          <w:bCs/>
          <w:szCs w:val="20"/>
        </w:rPr>
        <w:tab/>
        <w:t>Islam and Democracy</w:t>
      </w:r>
    </w:p>
    <w:p w:rsidR="006F3BC4" w:rsidRDefault="006F3BC4" w:rsidP="006F3BC4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Calibri"/>
          <w:szCs w:val="30"/>
        </w:rPr>
      </w:pPr>
    </w:p>
    <w:p w:rsidR="006F3BC4" w:rsidRDefault="006F3BC4" w:rsidP="006F3BC4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Pr="00594A44">
        <w:rPr>
          <w:rFonts w:cs="Calibri"/>
          <w:szCs w:val="30"/>
        </w:rPr>
        <w:t xml:space="preserve">RELS 2350: </w:t>
      </w:r>
      <w:r w:rsidRPr="00594A44">
        <w:rPr>
          <w:rFonts w:cs="Calibri"/>
          <w:szCs w:val="30"/>
        </w:rPr>
        <w:tab/>
        <w:t xml:space="preserve">Introduction to Islam </w:t>
      </w:r>
      <w:r>
        <w:t>(</w:t>
      </w:r>
      <w:r w:rsidRPr="00594A44">
        <w:t>WID core, as of Fall 2012)</w:t>
      </w:r>
      <w:r w:rsidRPr="006F3BC4">
        <w:t xml:space="preserve"> </w:t>
      </w:r>
    </w:p>
    <w:p w:rsidR="006F3BC4" w:rsidRPr="00594A44" w:rsidRDefault="006F3BC4" w:rsidP="006F3BC4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</w:pPr>
      <w:r>
        <w:rPr>
          <w:rFonts w:cs="Calibri"/>
          <w:szCs w:val="30"/>
        </w:rPr>
        <w:tab/>
      </w:r>
      <w:r w:rsidRPr="00594A44">
        <w:t xml:space="preserve">RELS 4360:  </w:t>
      </w:r>
      <w:r w:rsidRPr="00594A44">
        <w:tab/>
        <w:t>Clash of Civilizations</w:t>
      </w:r>
    </w:p>
    <w:p w:rsidR="006F3BC4" w:rsidRDefault="006F3BC4" w:rsidP="006F3BC4">
      <w:pPr>
        <w:widowControl w:val="0"/>
        <w:tabs>
          <w:tab w:val="left" w:pos="1440"/>
          <w:tab w:val="left" w:pos="1620"/>
          <w:tab w:val="left" w:pos="180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</w:p>
    <w:p w:rsidR="00371F1D" w:rsidRPr="006F3BC4" w:rsidRDefault="006F3BC4" w:rsidP="006F3BC4">
      <w:pPr>
        <w:widowControl w:val="0"/>
        <w:tabs>
          <w:tab w:val="left" w:pos="1440"/>
          <w:tab w:val="left" w:pos="1620"/>
          <w:tab w:val="left" w:pos="180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  <w:r>
        <w:rPr>
          <w:rFonts w:cs="Helvetica"/>
          <w:szCs w:val="26"/>
        </w:rPr>
        <w:tab/>
      </w:r>
      <w:r w:rsidRPr="00594A44">
        <w:rPr>
          <w:rFonts w:cs="Helvetica"/>
          <w:szCs w:val="26"/>
        </w:rPr>
        <w:t xml:space="preserve">WCL 2351 </w:t>
      </w:r>
      <w:r w:rsidRPr="00594A44">
        <w:rPr>
          <w:rFonts w:cs="Helvetica"/>
          <w:szCs w:val="26"/>
        </w:rPr>
        <w:tab/>
        <w:t>World Cultures Through Literature and the Arts</w:t>
      </w:r>
    </w:p>
    <w:p w:rsidR="00371F1D" w:rsidRPr="00594A44" w:rsidRDefault="00371F1D" w:rsidP="00371F1D">
      <w:pPr>
        <w:widowControl w:val="0"/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Arial"/>
          <w:szCs w:val="26"/>
        </w:rPr>
      </w:pPr>
      <w:r>
        <w:rPr>
          <w:rFonts w:cs="Arial"/>
          <w:bCs/>
          <w:szCs w:val="26"/>
        </w:rPr>
        <w:tab/>
        <w:t xml:space="preserve">WCL 3377: </w:t>
      </w:r>
      <w:r w:rsidR="006F3BC4"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The Modern Middle East: Literature, Politics, and Ideas </w:t>
      </w:r>
    </w:p>
    <w:p w:rsidR="00371F1D" w:rsidRPr="00594A44" w:rsidRDefault="00371F1D" w:rsidP="00371F1D">
      <w:pPr>
        <w:tabs>
          <w:tab w:val="left" w:pos="1530"/>
          <w:tab w:val="left" w:pos="1710"/>
        </w:tabs>
      </w:pPr>
      <w:r w:rsidRPr="00594A44">
        <w:tab/>
      </w:r>
      <w:r w:rsidRPr="00594A44">
        <w:tab/>
      </w:r>
      <w:r w:rsidR="006F3BC4">
        <w:tab/>
      </w:r>
      <w:r w:rsidR="006F3BC4">
        <w:tab/>
      </w:r>
      <w:proofErr w:type="gramStart"/>
      <w:r w:rsidRPr="00594A44">
        <w:t>or</w:t>
      </w:r>
      <w:proofErr w:type="gramEnd"/>
      <w:r w:rsidRPr="00594A44">
        <w:t xml:space="preserve"> ANTH 3315:  Muslim Peoples of the Middle East</w:t>
      </w:r>
    </w:p>
    <w:p w:rsidR="00371F1D" w:rsidRPr="00EF206D" w:rsidRDefault="00371F1D" w:rsidP="00EF206D">
      <w:pPr>
        <w:widowControl w:val="0"/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autoSpaceDE w:val="0"/>
        <w:autoSpaceDN w:val="0"/>
        <w:adjustRightInd w:val="0"/>
        <w:ind w:left="720" w:right="-360"/>
        <w:rPr>
          <w:rFonts w:cs="Calibri"/>
          <w:szCs w:val="26"/>
        </w:rPr>
      </w:pPr>
      <w:r w:rsidRPr="00594A44">
        <w:t xml:space="preserve"> </w:t>
      </w:r>
      <w:r w:rsidR="00EF206D" w:rsidRPr="00594A44">
        <w:tab/>
      </w:r>
      <w:r w:rsidR="00EF206D" w:rsidRPr="00594A44">
        <w:tab/>
      </w:r>
      <w:r w:rsidR="00EF206D" w:rsidRPr="00594A44">
        <w:tab/>
      </w:r>
      <w:r w:rsidR="00EF206D" w:rsidRPr="00594A44">
        <w:tab/>
      </w:r>
      <w:r w:rsidR="006F3BC4">
        <w:tab/>
      </w:r>
      <w:r w:rsidR="006F3BC4">
        <w:tab/>
      </w:r>
      <w:r w:rsidR="006F3BC4">
        <w:tab/>
      </w:r>
      <w:r w:rsidR="006F3BC4">
        <w:tab/>
      </w:r>
      <w:r w:rsidR="00EF206D" w:rsidRPr="00594A44">
        <w:t>(</w:t>
      </w:r>
      <w:proofErr w:type="gramStart"/>
      <w:r w:rsidR="00EF206D">
        <w:t>only</w:t>
      </w:r>
      <w:proofErr w:type="gramEnd"/>
      <w:r w:rsidR="00EF206D">
        <w:t xml:space="preserve"> one will count toward the </w:t>
      </w:r>
      <w:r w:rsidR="00EF206D" w:rsidRPr="00594A44">
        <w:t>minor)</w:t>
      </w:r>
    </w:p>
    <w:p w:rsidR="00371F1D" w:rsidRPr="00594A44" w:rsidRDefault="00371F1D" w:rsidP="00371F1D">
      <w:pPr>
        <w:rPr>
          <w:szCs w:val="20"/>
        </w:rPr>
      </w:pPr>
    </w:p>
    <w:p w:rsidR="00AA2807" w:rsidRDefault="00371F1D" w:rsidP="00371F1D">
      <w:pPr>
        <w:rPr>
          <w:b/>
          <w:szCs w:val="20"/>
        </w:rPr>
      </w:pPr>
      <w:r w:rsidRPr="00594A44">
        <w:rPr>
          <w:szCs w:val="20"/>
        </w:rPr>
        <w:tab/>
      </w:r>
      <w:r w:rsidR="008B2B0B" w:rsidRPr="006F3BC4">
        <w:rPr>
          <w:b/>
          <w:szCs w:val="20"/>
        </w:rPr>
        <w:t>Euro</w:t>
      </w:r>
      <w:r w:rsidR="00AA2807">
        <w:rPr>
          <w:b/>
          <w:szCs w:val="20"/>
        </w:rPr>
        <w:t xml:space="preserve">pe, including the Former </w:t>
      </w:r>
      <w:r w:rsidR="008B2B0B" w:rsidRPr="006F3BC4">
        <w:rPr>
          <w:b/>
          <w:szCs w:val="20"/>
        </w:rPr>
        <w:t>Soviet Union</w:t>
      </w:r>
    </w:p>
    <w:p w:rsidR="00AA2807" w:rsidRDefault="00AA2807" w:rsidP="00AA2807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AA2807" w:rsidRPr="00594A44" w:rsidRDefault="00AA2807" w:rsidP="00AA2807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Pr="00594A44">
        <w:rPr>
          <w:rFonts w:cs="Calibri"/>
          <w:szCs w:val="28"/>
        </w:rPr>
        <w:t>ARCH 3356</w:t>
      </w:r>
      <w:proofErr w:type="gramStart"/>
      <w:r w:rsidRPr="00594A44">
        <w:rPr>
          <w:rFonts w:cs="Calibri"/>
          <w:szCs w:val="28"/>
        </w:rPr>
        <w:t>:   City</w:t>
      </w:r>
      <w:proofErr w:type="gramEnd"/>
      <w:r w:rsidRPr="00594A44">
        <w:rPr>
          <w:rFonts w:cs="Calibri"/>
          <w:szCs w:val="28"/>
        </w:rPr>
        <w:t xml:space="preserve"> as Palimpsest: Paris (prerequisite ARCH 2350-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 w:rsidRPr="00594A44">
        <w:rPr>
          <w:rFonts w:cs="Calibri"/>
          <w:szCs w:val="28"/>
        </w:rPr>
        <w:t>512351 or permission of</w:t>
      </w:r>
      <w:r>
        <w:rPr>
          <w:rFonts w:cs="Calibri"/>
          <w:szCs w:val="28"/>
        </w:rPr>
        <w:t xml:space="preserve"> </w:t>
      </w:r>
      <w:r w:rsidRPr="00594A44">
        <w:rPr>
          <w:rFonts w:cs="Calibri"/>
          <w:szCs w:val="28"/>
        </w:rPr>
        <w:t>instructor)  </w:t>
      </w:r>
    </w:p>
    <w:p w:rsidR="00EF206D" w:rsidRPr="006F3BC4" w:rsidRDefault="00EF206D" w:rsidP="00371F1D">
      <w:pPr>
        <w:rPr>
          <w:b/>
          <w:szCs w:val="20"/>
        </w:rPr>
      </w:pPr>
    </w:p>
    <w:p w:rsidR="00C30D1D" w:rsidRPr="00594A44" w:rsidRDefault="00C30D1D" w:rsidP="00C30D1D">
      <w:pPr>
        <w:tabs>
          <w:tab w:val="left" w:pos="1440"/>
          <w:tab w:val="left" w:pos="153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ECON 3341</w:t>
      </w:r>
      <w:proofErr w:type="gramStart"/>
      <w:r w:rsidRPr="00594A44">
        <w:rPr>
          <w:rFonts w:cs="Helvetica"/>
          <w:bCs/>
          <w:szCs w:val="26"/>
        </w:rPr>
        <w:t>:    Russian</w:t>
      </w:r>
      <w:proofErr w:type="gramEnd"/>
      <w:r w:rsidRPr="00594A44">
        <w:rPr>
          <w:rFonts w:cs="Helvetica"/>
          <w:bCs/>
          <w:szCs w:val="26"/>
        </w:rPr>
        <w:t xml:space="preserve"> and Soviet Economic Development and </w:t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>
        <w:rPr>
          <w:rFonts w:cs="Helvetica"/>
          <w:bCs/>
          <w:szCs w:val="26"/>
        </w:rPr>
        <w:tab/>
      </w:r>
      <w:r w:rsidRPr="00594A44">
        <w:rPr>
          <w:rFonts w:cs="Helvetica"/>
          <w:bCs/>
          <w:szCs w:val="26"/>
        </w:rPr>
        <w:t>Transformation</w:t>
      </w:r>
    </w:p>
    <w:p w:rsidR="00EF206D" w:rsidRPr="00383B16" w:rsidRDefault="00383B16" w:rsidP="00371F1D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383B16">
        <w:rPr>
          <w:bCs/>
          <w:szCs w:val="20"/>
        </w:rPr>
        <w:t>GERM 4359</w:t>
      </w:r>
      <w:proofErr w:type="gramStart"/>
      <w:r w:rsidRPr="00383B16">
        <w:rPr>
          <w:bCs/>
          <w:szCs w:val="20"/>
        </w:rPr>
        <w:t>:   Germany</w:t>
      </w:r>
      <w:proofErr w:type="gramEnd"/>
      <w:r w:rsidRPr="00383B16">
        <w:rPr>
          <w:bCs/>
          <w:szCs w:val="20"/>
        </w:rPr>
        <w:t xml:space="preserve"> since Reunification</w:t>
      </w:r>
    </w:p>
    <w:p w:rsidR="00383B16" w:rsidRDefault="00EF206D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</w:p>
    <w:p w:rsidR="00EF206D" w:rsidRPr="00594A44" w:rsidRDefault="00383B16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2351: </w:t>
      </w:r>
      <w:r w:rsidR="00EF206D" w:rsidRPr="00594A44">
        <w:rPr>
          <w:rFonts w:cs="Arial"/>
          <w:bCs/>
          <w:szCs w:val="20"/>
        </w:rPr>
        <w:tab/>
        <w:t>Western Civilization to 1450</w:t>
      </w:r>
      <w:r w:rsidR="00EF206D" w:rsidRPr="00594A44">
        <w:rPr>
          <w:rFonts w:cs="Arial"/>
          <w:szCs w:val="20"/>
        </w:rPr>
        <w:t xml:space="preserve">   </w:t>
      </w:r>
    </w:p>
    <w:p w:rsidR="00EF206D" w:rsidRPr="00EF206D" w:rsidRDefault="00EF206D" w:rsidP="00EF206D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HIST 2353: </w:t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>Western Civilization From 1450</w:t>
      </w:r>
      <w:r w:rsidRPr="00594A44">
        <w:rPr>
          <w:rFonts w:cs="Arial"/>
          <w:szCs w:val="20"/>
        </w:rPr>
        <w:t xml:space="preserve">   </w:t>
      </w:r>
    </w:p>
    <w:p w:rsidR="00EF206D" w:rsidRPr="00EF206D" w:rsidRDefault="00EF206D" w:rsidP="00EF206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3347: </w:t>
      </w:r>
      <w:r w:rsidRPr="00594A44">
        <w:rPr>
          <w:rFonts w:cs="Arial"/>
          <w:bCs/>
          <w:szCs w:val="20"/>
        </w:rPr>
        <w:tab/>
        <w:t xml:space="preserve">Comparative European Revolutions - English, French,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="00846DA4"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and Russian </w:t>
      </w:r>
      <w:r w:rsidRPr="00594A44">
        <w:rPr>
          <w:rFonts w:cs="Arial"/>
          <w:szCs w:val="20"/>
        </w:rPr>
        <w:br/>
      </w:r>
      <w:bookmarkStart w:id="29" w:name="HIST3355"/>
      <w:bookmarkEnd w:id="29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3355: </w:t>
      </w:r>
      <w:r w:rsidRPr="00594A44">
        <w:rPr>
          <w:rFonts w:cs="Arial"/>
          <w:bCs/>
          <w:szCs w:val="20"/>
        </w:rPr>
        <w:tab/>
        <w:t>British Empire Since 1500</w:t>
      </w:r>
    </w:p>
    <w:p w:rsidR="008B2B0B" w:rsidRPr="00EF206D" w:rsidRDefault="00EF206D" w:rsidP="00EF206D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4327: </w:t>
      </w:r>
      <w:r w:rsidRPr="00594A44">
        <w:rPr>
          <w:rFonts w:cs="Arial"/>
          <w:bCs/>
          <w:szCs w:val="20"/>
        </w:rPr>
        <w:tab/>
        <w:t>Europe 1930-1945</w:t>
      </w:r>
      <w:r w:rsidRPr="00594A44">
        <w:rPr>
          <w:rFonts w:cs="Arial"/>
          <w:szCs w:val="20"/>
        </w:rPr>
        <w:br/>
      </w:r>
      <w:bookmarkStart w:id="30" w:name="HIST4328"/>
      <w:bookmarkEnd w:id="30"/>
      <w:r>
        <w:rPr>
          <w:rFonts w:cs="Arial"/>
          <w:bCs/>
          <w:szCs w:val="20"/>
        </w:rPr>
        <w:tab/>
      </w:r>
    </w:p>
    <w:p w:rsidR="00EF206D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3324: </w:t>
      </w:r>
      <w:r w:rsidRPr="00594A44">
        <w:rPr>
          <w:rFonts w:cs="Arial"/>
          <w:bCs/>
          <w:szCs w:val="20"/>
        </w:rPr>
        <w:tab/>
        <w:t xml:space="preserve">Government and Politics in Contemporary Germany </w:t>
      </w:r>
    </w:p>
    <w:p w:rsidR="00EF206D" w:rsidRDefault="00EF206D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3329: </w:t>
      </w:r>
      <w:r w:rsidRPr="00594A44">
        <w:rPr>
          <w:rFonts w:cs="Arial"/>
          <w:bCs/>
          <w:szCs w:val="20"/>
        </w:rPr>
        <w:tab/>
        <w:t>The Nations of Europe</w:t>
      </w:r>
    </w:p>
    <w:p w:rsidR="008B2B0B" w:rsidRPr="00594A44" w:rsidRDefault="00EF206D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3344: </w:t>
      </w:r>
      <w:r w:rsidRPr="00594A44">
        <w:rPr>
          <w:rFonts w:cs="Arial"/>
          <w:bCs/>
          <w:szCs w:val="20"/>
        </w:rPr>
        <w:tab/>
        <w:t>Capitalism and Socialism</w:t>
      </w:r>
      <w:r>
        <w:rPr>
          <w:rFonts w:cs="Arial"/>
          <w:bCs/>
          <w:szCs w:val="20"/>
        </w:rPr>
        <w:tab/>
      </w:r>
    </w:p>
    <w:p w:rsidR="008B2B0B" w:rsidRPr="008B2B0B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3325: </w:t>
      </w:r>
      <w:r w:rsidRPr="00594A44">
        <w:rPr>
          <w:rFonts w:cs="Arial"/>
          <w:bCs/>
          <w:szCs w:val="20"/>
        </w:rPr>
        <w:tab/>
        <w:t>Government</w:t>
      </w:r>
      <w:r>
        <w:rPr>
          <w:rFonts w:cs="Arial"/>
          <w:bCs/>
          <w:szCs w:val="20"/>
        </w:rPr>
        <w:t xml:space="preserve"> and Politics of Russia and the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Commonwealth </w:t>
      </w:r>
    </w:p>
    <w:p w:rsidR="00EF206D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3320: </w:t>
      </w:r>
      <w:r w:rsidRPr="00594A44">
        <w:rPr>
          <w:rFonts w:cs="Arial"/>
          <w:bCs/>
          <w:szCs w:val="20"/>
        </w:rPr>
        <w:tab/>
        <w:t>Government and Politics in Great Britain</w:t>
      </w:r>
    </w:p>
    <w:p w:rsidR="00846DA4" w:rsidRDefault="00EF206D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4329: </w:t>
      </w:r>
      <w:r w:rsidRPr="00594A44">
        <w:rPr>
          <w:rFonts w:cs="Arial"/>
          <w:bCs/>
          <w:szCs w:val="20"/>
        </w:rPr>
        <w:tab/>
        <w:t>European Union Politics</w:t>
      </w:r>
      <w:r w:rsidR="008B2B0B" w:rsidRPr="00594A44">
        <w:rPr>
          <w:rFonts w:cs="Arial"/>
          <w:bCs/>
          <w:szCs w:val="20"/>
        </w:rPr>
        <w:t xml:space="preserve"> </w:t>
      </w:r>
    </w:p>
    <w:p w:rsidR="00EF206D" w:rsidRDefault="00846DA4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</w:p>
    <w:p w:rsidR="00F13A54" w:rsidRDefault="00846DA4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="00F13A54">
        <w:rPr>
          <w:rFonts w:cs="Arial"/>
          <w:bCs/>
          <w:szCs w:val="20"/>
        </w:rPr>
        <w:t xml:space="preserve">RELS 2310:  </w:t>
      </w:r>
      <w:r>
        <w:rPr>
          <w:rFonts w:cs="Arial"/>
          <w:bCs/>
          <w:szCs w:val="20"/>
        </w:rPr>
        <w:tab/>
      </w:r>
      <w:r w:rsidR="00F13A54">
        <w:rPr>
          <w:rFonts w:cs="Arial"/>
          <w:bCs/>
          <w:szCs w:val="20"/>
        </w:rPr>
        <w:t>The Bible and Western Culture</w:t>
      </w:r>
    </w:p>
    <w:p w:rsidR="008B2B0B" w:rsidRPr="00594A44" w:rsidRDefault="008B2B0B" w:rsidP="008B2B0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371F1D" w:rsidRPr="00594A44" w:rsidRDefault="008B2B0B" w:rsidP="00371F1D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szCs w:val="26"/>
        </w:rPr>
      </w:pPr>
      <w:r>
        <w:rPr>
          <w:szCs w:val="20"/>
        </w:rPr>
        <w:tab/>
      </w:r>
      <w:r w:rsidR="00371F1D" w:rsidRPr="00594A44">
        <w:rPr>
          <w:rFonts w:cs="Arial"/>
          <w:bCs/>
          <w:szCs w:val="26"/>
        </w:rPr>
        <w:t xml:space="preserve">SPAN 3373: </w:t>
      </w:r>
      <w:r w:rsidR="00371F1D" w:rsidRPr="00594A44">
        <w:rPr>
          <w:rFonts w:cs="Arial"/>
          <w:bCs/>
          <w:szCs w:val="26"/>
        </w:rPr>
        <w:tab/>
        <w:t>Spanish Culture and Civilization</w:t>
      </w:r>
      <w:r w:rsidR="00371F1D" w:rsidRPr="00594A44">
        <w:rPr>
          <w:rFonts w:cs="Arial"/>
          <w:szCs w:val="26"/>
        </w:rPr>
        <w:t xml:space="preserve">  </w:t>
      </w:r>
    </w:p>
    <w:p w:rsidR="00371F1D" w:rsidRDefault="008B2B0B" w:rsidP="00371F1D">
      <w:pPr>
        <w:rPr>
          <w:szCs w:val="20"/>
        </w:rPr>
      </w:pPr>
      <w:r>
        <w:rPr>
          <w:szCs w:val="20"/>
        </w:rPr>
        <w:t xml:space="preserve">  </w:t>
      </w:r>
    </w:p>
    <w:p w:rsidR="006F3BC4" w:rsidRPr="006F3BC4" w:rsidRDefault="006F3BC4" w:rsidP="006F3BC4">
      <w:pPr>
        <w:rPr>
          <w:b/>
          <w:sz w:val="28"/>
          <w:szCs w:val="20"/>
        </w:rPr>
      </w:pPr>
      <w:r w:rsidRPr="006F3BC4">
        <w:rPr>
          <w:b/>
          <w:sz w:val="28"/>
          <w:szCs w:val="20"/>
        </w:rPr>
        <w:t>Periods:</w:t>
      </w:r>
    </w:p>
    <w:p w:rsidR="004C325E" w:rsidRDefault="006F3BC4" w:rsidP="006F3BC4">
      <w:pPr>
        <w:rPr>
          <w:b/>
          <w:szCs w:val="20"/>
        </w:rPr>
      </w:pPr>
      <w:r w:rsidRPr="006F3BC4">
        <w:rPr>
          <w:b/>
          <w:szCs w:val="20"/>
        </w:rPr>
        <w:tab/>
        <w:t xml:space="preserve">Antiquity </w:t>
      </w:r>
    </w:p>
    <w:p w:rsidR="006F3BC4" w:rsidRPr="006F3BC4" w:rsidRDefault="006F3BC4" w:rsidP="006F3BC4">
      <w:pPr>
        <w:rPr>
          <w:b/>
          <w:szCs w:val="20"/>
        </w:rPr>
      </w:pPr>
    </w:p>
    <w:p w:rsidR="00C30D1D" w:rsidRPr="004C325E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  <w:t xml:space="preserve">CLAS 3308:  </w:t>
      </w:r>
      <w:r w:rsidR="004C325E"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Myths and the Cult of Ancient Gods</w:t>
      </w:r>
      <w:r w:rsidRPr="00594A44">
        <w:t xml:space="preserve"> </w:t>
      </w:r>
    </w:p>
    <w:p w:rsidR="00C30D1D" w:rsidRPr="00594A44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</w:pPr>
      <w:r>
        <w:tab/>
        <w:t xml:space="preserve">CLAS 3345:  </w:t>
      </w:r>
      <w:r w:rsidR="004C325E">
        <w:tab/>
      </w:r>
      <w:r w:rsidRPr="00594A44">
        <w:t xml:space="preserve">Myth and Performance in Greek Tragedy (Visual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25E">
        <w:tab/>
      </w:r>
      <w:r>
        <w:t>Performing</w:t>
      </w:r>
      <w:r w:rsidRPr="00594A44">
        <w:t xml:space="preserve"> Arts core)</w:t>
      </w:r>
    </w:p>
    <w:p w:rsidR="00C30D1D" w:rsidRPr="00C30D1D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Helvetica"/>
          <w:szCs w:val="26"/>
        </w:rPr>
      </w:pPr>
      <w:r>
        <w:tab/>
      </w:r>
      <w:r w:rsidRPr="00594A44">
        <w:t>CLAS 3374:</w:t>
      </w:r>
      <w:r>
        <w:rPr>
          <w:rFonts w:cs="Helvetica"/>
          <w:b/>
          <w:bCs/>
          <w:szCs w:val="26"/>
        </w:rPr>
        <w:tab/>
      </w:r>
      <w:r w:rsidRPr="00594A44">
        <w:rPr>
          <w:rFonts w:cs="Helvetica"/>
          <w:bCs/>
          <w:szCs w:val="26"/>
        </w:rPr>
        <w:t>Women in the Ancient World</w:t>
      </w:r>
      <w:r w:rsidRPr="00594A44">
        <w:rPr>
          <w:rFonts w:cs="Helvetica"/>
          <w:szCs w:val="26"/>
        </w:rPr>
        <w:t xml:space="preserve"> </w:t>
      </w:r>
    </w:p>
    <w:p w:rsidR="00C30D1D" w:rsidRPr="004C325E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  <w:t xml:space="preserve">CLAS 3375: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Roman, Jew, and Christian: The Politics and Sociology of </w:t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Rel</w:t>
      </w:r>
      <w:r>
        <w:rPr>
          <w:rFonts w:cs="Arial"/>
          <w:bCs/>
          <w:szCs w:val="26"/>
        </w:rPr>
        <w:t xml:space="preserve">igion in </w:t>
      </w:r>
      <w:r w:rsidRPr="00594A44">
        <w:rPr>
          <w:rFonts w:cs="Arial"/>
          <w:bCs/>
          <w:szCs w:val="26"/>
        </w:rPr>
        <w:t>the First Century A.D.</w:t>
      </w:r>
    </w:p>
    <w:p w:rsidR="00C30D1D" w:rsidRPr="00594A44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  <w:t xml:space="preserve">CLAS 4305: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Fifth-Century Athens: Readings in Intellectual, Literary, </w:t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="00846DA4"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>and Political</w:t>
      </w:r>
    </w:p>
    <w:p w:rsidR="00C30D1D" w:rsidRPr="00594A44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  <w:t xml:space="preserve">CLAS 4353: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Classics and Modernity: The Uses of Antiquity in </w:t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Modern and </w:t>
      </w:r>
      <w:r w:rsidR="00081D70">
        <w:rPr>
          <w:rFonts w:cs="Arial"/>
          <w:bCs/>
          <w:szCs w:val="26"/>
        </w:rPr>
        <w:t>Postmodern Contexts</w:t>
      </w:r>
    </w:p>
    <w:p w:rsidR="004C325E" w:rsidRDefault="00081D70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rFonts w:cs="Arial"/>
          <w:bCs/>
          <w:szCs w:val="26"/>
        </w:rPr>
        <w:tab/>
      </w:r>
      <w:r w:rsidR="00C30D1D" w:rsidRPr="00594A44">
        <w:rPr>
          <w:rFonts w:cs="Arial"/>
          <w:bCs/>
          <w:szCs w:val="26"/>
        </w:rPr>
        <w:t>CLAS 4</w:t>
      </w:r>
      <w:r>
        <w:rPr>
          <w:rFonts w:cs="Arial"/>
          <w:bCs/>
          <w:szCs w:val="26"/>
        </w:rPr>
        <w:t xml:space="preserve">370: </w:t>
      </w:r>
      <w:r>
        <w:rPr>
          <w:rFonts w:cs="Arial"/>
          <w:bCs/>
          <w:szCs w:val="26"/>
        </w:rPr>
        <w:tab/>
      </w:r>
      <w:r w:rsidR="00C30D1D" w:rsidRPr="00594A44">
        <w:rPr>
          <w:rFonts w:cs="Arial"/>
          <w:bCs/>
          <w:szCs w:val="26"/>
        </w:rPr>
        <w:t>Comparative Epic</w:t>
      </w:r>
      <w:r w:rsidR="004C325E" w:rsidRPr="004C325E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C30D1D" w:rsidRPr="004C325E" w:rsidRDefault="004C325E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</w:r>
      <w:r w:rsidRPr="004C325E">
        <w:rPr>
          <w:rFonts w:cs="Arial"/>
          <w:bCs/>
          <w:szCs w:val="26"/>
        </w:rPr>
        <w:t xml:space="preserve">CLAS 4374: </w:t>
      </w:r>
      <w:r>
        <w:rPr>
          <w:rFonts w:cs="Arial"/>
          <w:bCs/>
          <w:szCs w:val="26"/>
        </w:rPr>
        <w:tab/>
      </w:r>
      <w:r w:rsidRPr="004C325E">
        <w:rPr>
          <w:rFonts w:cs="Arial"/>
          <w:bCs/>
          <w:szCs w:val="26"/>
        </w:rPr>
        <w:t>Sex and Gender in Antiquity</w:t>
      </w:r>
    </w:p>
    <w:p w:rsidR="00C30D1D" w:rsidRDefault="00081D70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szCs w:val="26"/>
        </w:rPr>
        <w:tab/>
      </w:r>
      <w:r w:rsidR="00C30D1D" w:rsidRPr="00594A44">
        <w:rPr>
          <w:rFonts w:cs="Helvetica"/>
          <w:szCs w:val="26"/>
        </w:rPr>
        <w:t>CLAS 4381</w:t>
      </w:r>
      <w:proofErr w:type="gramStart"/>
      <w:r w:rsidR="004C325E">
        <w:rPr>
          <w:rFonts w:cs="Helvetica"/>
          <w:szCs w:val="26"/>
        </w:rPr>
        <w:t xml:space="preserve">:     </w:t>
      </w:r>
      <w:r w:rsidR="00C30D1D" w:rsidRPr="00594A44">
        <w:rPr>
          <w:rFonts w:cs="Helvetica"/>
          <w:szCs w:val="26"/>
        </w:rPr>
        <w:t>Latin</w:t>
      </w:r>
      <w:proofErr w:type="gramEnd"/>
      <w:r w:rsidR="00C30D1D" w:rsidRPr="00594A44">
        <w:rPr>
          <w:rFonts w:cs="Helvetica"/>
          <w:szCs w:val="26"/>
        </w:rPr>
        <w:t xml:space="preserve"> </w:t>
      </w:r>
      <w:r w:rsidR="00C30D1D" w:rsidRPr="00594A44">
        <w:rPr>
          <w:rFonts w:cs="Helvetica"/>
          <w:bCs/>
          <w:szCs w:val="26"/>
        </w:rPr>
        <w:t>Classics in Translation</w:t>
      </w:r>
    </w:p>
    <w:p w:rsidR="00C30D1D" w:rsidRPr="00594A44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cs="Helvetica"/>
          <w:bCs/>
          <w:szCs w:val="26"/>
        </w:rPr>
        <w:t xml:space="preserve">                            </w:t>
      </w:r>
      <w:r w:rsidR="00081D70">
        <w:rPr>
          <w:rFonts w:cs="Helvetica"/>
          <w:bCs/>
          <w:szCs w:val="26"/>
        </w:rPr>
        <w:tab/>
      </w:r>
      <w:r w:rsidR="00081D70">
        <w:rPr>
          <w:rFonts w:cs="Helvetica"/>
          <w:bCs/>
          <w:szCs w:val="26"/>
        </w:rPr>
        <w:tab/>
      </w:r>
      <w:r w:rsidR="00081D70">
        <w:rPr>
          <w:rFonts w:cs="Helvetica"/>
          <w:bCs/>
          <w:szCs w:val="26"/>
        </w:rPr>
        <w:tab/>
      </w:r>
      <w:r w:rsidR="00081D70">
        <w:rPr>
          <w:rFonts w:cs="Helvetica"/>
          <w:bCs/>
          <w:szCs w:val="26"/>
        </w:rPr>
        <w:tab/>
      </w:r>
      <w:r w:rsidR="00081D70">
        <w:rPr>
          <w:rFonts w:cs="Helvetica"/>
          <w:bCs/>
          <w:szCs w:val="26"/>
        </w:rPr>
        <w:tab/>
      </w:r>
      <w:r w:rsidR="00081D70">
        <w:rPr>
          <w:rFonts w:cs="Helvetica"/>
          <w:bCs/>
          <w:szCs w:val="26"/>
        </w:rPr>
        <w:tab/>
      </w:r>
      <w:r w:rsidR="00846DA4">
        <w:rPr>
          <w:rFonts w:cs="Helvetica"/>
          <w:bCs/>
          <w:szCs w:val="26"/>
        </w:rPr>
        <w:tab/>
      </w:r>
      <w:proofErr w:type="gramStart"/>
      <w:r>
        <w:rPr>
          <w:rFonts w:cs="Helvetica"/>
          <w:bCs/>
          <w:szCs w:val="26"/>
        </w:rPr>
        <w:t>or</w:t>
      </w:r>
      <w:proofErr w:type="gramEnd"/>
      <w:r>
        <w:rPr>
          <w:rFonts w:cs="Helvetica"/>
          <w:bCs/>
          <w:szCs w:val="26"/>
        </w:rPr>
        <w:t xml:space="preserve"> </w:t>
      </w:r>
      <w:r w:rsidRPr="00594A44">
        <w:rPr>
          <w:rFonts w:cs="Helvetica"/>
          <w:szCs w:val="26"/>
        </w:rPr>
        <w:t xml:space="preserve">ENGL 4381: </w:t>
      </w:r>
      <w:r>
        <w:rPr>
          <w:rFonts w:cs="Helvetica"/>
          <w:szCs w:val="26"/>
        </w:rPr>
        <w:t xml:space="preserve"> </w:t>
      </w:r>
      <w:r w:rsidRPr="00594A44">
        <w:rPr>
          <w:rFonts w:cs="Helvetica"/>
          <w:szCs w:val="26"/>
        </w:rPr>
        <w:t xml:space="preserve">Latin </w:t>
      </w:r>
      <w:r w:rsidRPr="00594A44">
        <w:rPr>
          <w:rFonts w:cs="Helvetica"/>
          <w:bCs/>
          <w:szCs w:val="26"/>
        </w:rPr>
        <w:t>Classics in Translation</w:t>
      </w:r>
    </w:p>
    <w:p w:rsidR="00C30D1D" w:rsidRPr="00594A44" w:rsidRDefault="00C30D1D" w:rsidP="00C30D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cs="Helvetica"/>
          <w:bCs/>
          <w:szCs w:val="26"/>
        </w:rPr>
      </w:pPr>
      <w:r>
        <w:rPr>
          <w:rFonts w:ascii="Times New Roman" w:hAnsi="Times New Roman"/>
        </w:rPr>
        <w:t xml:space="preserve">                         </w:t>
      </w:r>
      <w:r w:rsidR="00081D70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either</w:t>
      </w:r>
      <w:proofErr w:type="gramEnd"/>
      <w:r>
        <w:rPr>
          <w:rFonts w:ascii="Times New Roman" w:hAnsi="Times New Roman"/>
        </w:rPr>
        <w:t xml:space="preserve"> CLAS 4381 or ENGL 4381;</w:t>
      </w:r>
      <w:r w:rsidR="00081D70">
        <w:rPr>
          <w:rFonts w:ascii="Times New Roman" w:hAnsi="Times New Roman"/>
        </w:rPr>
        <w:t xml:space="preserve"> only one will </w:t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846DA4">
        <w:rPr>
          <w:rFonts w:ascii="Times New Roman" w:hAnsi="Times New Roman"/>
        </w:rPr>
        <w:tab/>
      </w:r>
      <w:r w:rsidR="00081D70">
        <w:rPr>
          <w:rFonts w:ascii="Times New Roman" w:hAnsi="Times New Roman"/>
        </w:rPr>
        <w:t xml:space="preserve">count toward the </w:t>
      </w:r>
      <w:r>
        <w:rPr>
          <w:rFonts w:ascii="Times New Roman" w:hAnsi="Times New Roman"/>
        </w:rPr>
        <w:t>minor)</w:t>
      </w:r>
    </w:p>
    <w:p w:rsidR="00EE7B1C" w:rsidRDefault="00EE7B1C" w:rsidP="00371F1D">
      <w:pPr>
        <w:rPr>
          <w:szCs w:val="20"/>
        </w:rPr>
      </w:pPr>
    </w:p>
    <w:p w:rsidR="00EF206D" w:rsidRDefault="00EE7B1C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2361: </w:t>
      </w:r>
      <w:r w:rsidRPr="00594A44">
        <w:rPr>
          <w:rFonts w:cs="Arial"/>
          <w:bCs/>
          <w:szCs w:val="20"/>
        </w:rPr>
        <w:tab/>
        <w:t>Early Civilizations</w:t>
      </w:r>
    </w:p>
    <w:p w:rsidR="00855CBB" w:rsidRDefault="00EF206D" w:rsidP="00371F1D">
      <w:pPr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3339: </w:t>
      </w:r>
      <w:r w:rsidRPr="00594A44">
        <w:rPr>
          <w:rFonts w:cs="Arial"/>
          <w:bCs/>
          <w:szCs w:val="20"/>
        </w:rPr>
        <w:tab/>
        <w:t xml:space="preserve">Ancient Greece </w:t>
      </w:r>
      <w:r w:rsidRPr="00594A44">
        <w:rPr>
          <w:rFonts w:cs="Arial"/>
          <w:szCs w:val="20"/>
        </w:rPr>
        <w:br/>
      </w:r>
      <w:bookmarkStart w:id="31" w:name="HIST3340"/>
      <w:bookmarkEnd w:id="31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3340: </w:t>
      </w:r>
      <w:r w:rsidRPr="00594A44">
        <w:rPr>
          <w:rFonts w:cs="Arial"/>
          <w:bCs/>
          <w:szCs w:val="20"/>
        </w:rPr>
        <w:tab/>
        <w:t>Ancient Rome</w:t>
      </w:r>
    </w:p>
    <w:p w:rsidR="00EF206D" w:rsidRDefault="00855CBB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 w:rsidRPr="00594A44">
        <w:rPr>
          <w:rFonts w:cs="Arial"/>
          <w:bCs/>
          <w:szCs w:val="20"/>
        </w:rPr>
        <w:t xml:space="preserve"> </w:t>
      </w:r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4335: </w:t>
      </w:r>
      <w:r w:rsidR="00EF206D" w:rsidRPr="00594A44">
        <w:rPr>
          <w:rFonts w:cs="Arial"/>
          <w:bCs/>
          <w:szCs w:val="20"/>
        </w:rPr>
        <w:tab/>
        <w:t>Greek and Roman Historians</w:t>
      </w:r>
    </w:p>
    <w:p w:rsidR="00531490" w:rsidRDefault="00531490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</w:p>
    <w:p w:rsidR="00855CBB" w:rsidRPr="00531490" w:rsidRDefault="00531490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color w:val="FF0000"/>
          <w:szCs w:val="20"/>
        </w:rPr>
      </w:pPr>
      <w:r>
        <w:rPr>
          <w:rFonts w:cs="Arial"/>
          <w:bCs/>
          <w:szCs w:val="20"/>
        </w:rPr>
        <w:tab/>
      </w:r>
      <w:r w:rsidRPr="00531490">
        <w:rPr>
          <w:rFonts w:cs="Arial"/>
          <w:bCs/>
          <w:color w:val="FF0000"/>
          <w:szCs w:val="20"/>
        </w:rPr>
        <w:t xml:space="preserve">POLS 3340: </w:t>
      </w:r>
      <w:r w:rsidRPr="00531490">
        <w:rPr>
          <w:rFonts w:cs="Arial"/>
          <w:bCs/>
          <w:color w:val="FF0000"/>
          <w:szCs w:val="20"/>
        </w:rPr>
        <w:tab/>
        <w:t xml:space="preserve">Ancient and Medieval Political Thought </w:t>
      </w:r>
    </w:p>
    <w:p w:rsidR="00383B16" w:rsidRDefault="00855CBB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4346: </w:t>
      </w:r>
      <w:r w:rsidRPr="00594A44">
        <w:rPr>
          <w:rFonts w:cs="Arial"/>
          <w:bCs/>
          <w:szCs w:val="20"/>
        </w:rPr>
        <w:tab/>
        <w:t xml:space="preserve">Greek Political Thought </w:t>
      </w:r>
    </w:p>
    <w:p w:rsidR="00383B16" w:rsidRDefault="00531490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</w:p>
    <w:p w:rsidR="00855CBB" w:rsidRPr="00594A44" w:rsidRDefault="00383B16" w:rsidP="00855CBB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 xml:space="preserve">THEA 3335: </w:t>
      </w:r>
      <w:r>
        <w:rPr>
          <w:rFonts w:cs="Arial"/>
          <w:bCs/>
          <w:szCs w:val="26"/>
        </w:rPr>
        <w:tab/>
      </w:r>
      <w:r w:rsidRPr="00383B16">
        <w:rPr>
          <w:rFonts w:cs="Arial"/>
          <w:bCs/>
          <w:szCs w:val="26"/>
        </w:rPr>
        <w:t>History of the Theatre</w:t>
      </w:r>
      <w:r w:rsidRPr="00383B16">
        <w:rPr>
          <w:rFonts w:cs="Arial"/>
          <w:szCs w:val="26"/>
        </w:rPr>
        <w:t xml:space="preserve"> </w:t>
      </w:r>
      <w:r w:rsidRPr="00383B16">
        <w:rPr>
          <w:rFonts w:cs="Arial"/>
          <w:bCs/>
          <w:szCs w:val="26"/>
        </w:rPr>
        <w:t>I</w:t>
      </w:r>
      <w:r>
        <w:rPr>
          <w:rFonts w:cs="Arial"/>
          <w:bCs/>
          <w:szCs w:val="26"/>
        </w:rPr>
        <w:t xml:space="preserve"> (Antiquity to Early Modern Era)</w:t>
      </w:r>
    </w:p>
    <w:p w:rsidR="00EF206D" w:rsidRDefault="00EF206D" w:rsidP="002856E7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ab/>
      </w:r>
    </w:p>
    <w:p w:rsidR="00371F1D" w:rsidRPr="002856E7" w:rsidRDefault="00EF206D" w:rsidP="00531490">
      <w:pPr>
        <w:widowControl w:val="0"/>
        <w:tabs>
          <w:tab w:val="left" w:pos="1440"/>
          <w:tab w:val="left" w:pos="1530"/>
          <w:tab w:val="left" w:pos="1620"/>
          <w:tab w:val="left" w:pos="1800"/>
          <w:tab w:val="left" w:pos="1890"/>
        </w:tabs>
        <w:autoSpaceDE w:val="0"/>
        <w:autoSpaceDN w:val="0"/>
        <w:adjustRightInd w:val="0"/>
        <w:ind w:left="720" w:right="-1080"/>
        <w:rPr>
          <w:rFonts w:cs="Calibri"/>
          <w:szCs w:val="26"/>
        </w:rPr>
      </w:pPr>
      <w:r>
        <w:rPr>
          <w:szCs w:val="20"/>
        </w:rPr>
        <w:tab/>
      </w:r>
      <w:r w:rsidR="00371F1D">
        <w:rPr>
          <w:rFonts w:cs="Calibri"/>
          <w:szCs w:val="26"/>
        </w:rPr>
        <w:t xml:space="preserve">WCL 4301: </w:t>
      </w:r>
      <w:r>
        <w:rPr>
          <w:rFonts w:cs="Calibri"/>
          <w:szCs w:val="26"/>
        </w:rPr>
        <w:tab/>
      </w:r>
      <w:r w:rsidR="00371F1D" w:rsidRPr="00594A44">
        <w:rPr>
          <w:rFonts w:cs="Calibri"/>
          <w:szCs w:val="26"/>
        </w:rPr>
        <w:t xml:space="preserve">Culture and </w:t>
      </w:r>
      <w:r w:rsidR="00531490">
        <w:rPr>
          <w:rFonts w:cs="Calibri"/>
          <w:szCs w:val="26"/>
        </w:rPr>
        <w:t xml:space="preserve">Communication:  Methods in </w:t>
      </w:r>
      <w:r w:rsidR="00371F1D" w:rsidRPr="00594A44">
        <w:rPr>
          <w:rFonts w:cs="Calibri"/>
          <w:szCs w:val="26"/>
        </w:rPr>
        <w:t>Linguis</w:t>
      </w:r>
      <w:r w:rsidR="00371F1D">
        <w:rPr>
          <w:rFonts w:cs="Calibri"/>
          <w:szCs w:val="26"/>
        </w:rPr>
        <w:t>tic</w:t>
      </w:r>
      <w:r w:rsidR="00531490">
        <w:rPr>
          <w:rFonts w:cs="Calibri"/>
          <w:szCs w:val="26"/>
        </w:rPr>
        <w:t xml:space="preserve"> </w:t>
      </w:r>
      <w:r w:rsidR="00371F1D">
        <w:rPr>
          <w:rFonts w:cs="Calibri"/>
          <w:szCs w:val="26"/>
        </w:rPr>
        <w:t xml:space="preserve">Anthropology </w:t>
      </w:r>
      <w:r w:rsidR="00846DA4">
        <w:rPr>
          <w:rFonts w:cs="Calibri"/>
          <w:szCs w:val="26"/>
        </w:rPr>
        <w:t xml:space="preserve"> </w:t>
      </w:r>
    </w:p>
    <w:p w:rsidR="00371F1D" w:rsidRPr="00594A44" w:rsidRDefault="00371F1D" w:rsidP="00371F1D">
      <w:pPr>
        <w:rPr>
          <w:szCs w:val="20"/>
        </w:rPr>
      </w:pPr>
    </w:p>
    <w:p w:rsidR="00846DA4" w:rsidRDefault="00371F1D" w:rsidP="00371F1D">
      <w:pPr>
        <w:rPr>
          <w:b/>
          <w:szCs w:val="20"/>
        </w:rPr>
      </w:pPr>
      <w:r w:rsidRPr="00594A44">
        <w:rPr>
          <w:szCs w:val="20"/>
        </w:rPr>
        <w:tab/>
      </w:r>
      <w:r w:rsidR="00EF206D" w:rsidRPr="00DD4086">
        <w:rPr>
          <w:b/>
          <w:szCs w:val="20"/>
        </w:rPr>
        <w:t>Medieval/</w:t>
      </w:r>
      <w:r w:rsidR="004C325E">
        <w:rPr>
          <w:b/>
          <w:szCs w:val="20"/>
        </w:rPr>
        <w:t>Early Modernity</w:t>
      </w:r>
    </w:p>
    <w:p w:rsidR="00EE7B1C" w:rsidRPr="00DD4086" w:rsidRDefault="00EE7B1C" w:rsidP="00371F1D">
      <w:pPr>
        <w:rPr>
          <w:b/>
          <w:szCs w:val="20"/>
        </w:rPr>
      </w:pPr>
    </w:p>
    <w:p w:rsidR="00DD4086" w:rsidRDefault="00EE7B1C" w:rsidP="00371F1D">
      <w:pPr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bookmarkStart w:id="32" w:name="HIST2363"/>
      <w:bookmarkEnd w:id="32"/>
      <w:r w:rsidR="00DD4086" w:rsidRPr="00DD4086">
        <w:rPr>
          <w:rFonts w:cs="Arial"/>
          <w:bCs/>
          <w:szCs w:val="20"/>
        </w:rPr>
        <w:t xml:space="preserve">ENGL 3302: </w:t>
      </w:r>
      <w:r w:rsidR="00F74A42">
        <w:rPr>
          <w:rFonts w:cs="Arial"/>
          <w:bCs/>
          <w:szCs w:val="20"/>
        </w:rPr>
        <w:tab/>
      </w:r>
      <w:r w:rsidR="00DD4086" w:rsidRPr="00DD4086">
        <w:rPr>
          <w:rFonts w:cs="Arial"/>
          <w:bCs/>
          <w:szCs w:val="20"/>
        </w:rPr>
        <w:t>Medieval Literature</w:t>
      </w:r>
      <w:r w:rsidR="00DD4086" w:rsidRPr="00DD4086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DD4086" w:rsidRPr="00F74A42" w:rsidRDefault="00F74A42" w:rsidP="00371F1D">
      <w:pPr>
        <w:rPr>
          <w:rFonts w:ascii="Arial" w:hAnsi="Arial" w:cs="Arial"/>
          <w:bCs/>
          <w:color w:val="666666"/>
          <w:sz w:val="26"/>
          <w:szCs w:val="26"/>
        </w:rPr>
      </w:pP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DD4086" w:rsidRPr="00F74A42">
        <w:rPr>
          <w:rFonts w:cs="Arial"/>
          <w:bCs/>
          <w:szCs w:val="20"/>
        </w:rPr>
        <w:t xml:space="preserve">ENGL 3305: </w:t>
      </w:r>
      <w:r>
        <w:rPr>
          <w:rFonts w:cs="Arial"/>
          <w:bCs/>
          <w:szCs w:val="20"/>
        </w:rPr>
        <w:tab/>
      </w:r>
      <w:r w:rsidR="00DD4086" w:rsidRPr="00F74A42">
        <w:rPr>
          <w:rFonts w:cs="Arial"/>
          <w:bCs/>
          <w:szCs w:val="20"/>
        </w:rPr>
        <w:t>English Renaissance</w:t>
      </w:r>
      <w:r w:rsidR="00DD4086" w:rsidRPr="00F74A42">
        <w:rPr>
          <w:rFonts w:ascii="Arial" w:hAnsi="Arial" w:cs="Arial"/>
          <w:bCs/>
          <w:color w:val="666666"/>
          <w:sz w:val="26"/>
          <w:szCs w:val="26"/>
        </w:rPr>
        <w:t xml:space="preserve"> </w:t>
      </w:r>
    </w:p>
    <w:p w:rsidR="00DD4086" w:rsidRPr="00F74A42" w:rsidRDefault="00F74A42" w:rsidP="00371F1D">
      <w:pPr>
        <w:rPr>
          <w:rFonts w:cs="Arial"/>
          <w:bCs/>
          <w:szCs w:val="20"/>
        </w:rPr>
      </w:pPr>
      <w:r w:rsidRPr="00F74A42">
        <w:rPr>
          <w:rFonts w:cs="Arial"/>
          <w:bCs/>
          <w:szCs w:val="20"/>
        </w:rPr>
        <w:tab/>
      </w:r>
      <w:r w:rsidRPr="00F74A42">
        <w:rPr>
          <w:rFonts w:cs="Arial"/>
          <w:bCs/>
          <w:szCs w:val="20"/>
        </w:rPr>
        <w:tab/>
      </w:r>
      <w:r w:rsidR="00DD4086" w:rsidRPr="00F74A42">
        <w:rPr>
          <w:rFonts w:cs="Arial"/>
          <w:bCs/>
          <w:szCs w:val="20"/>
        </w:rPr>
        <w:t xml:space="preserve">ENGL 3306: </w:t>
      </w:r>
      <w:r>
        <w:rPr>
          <w:rFonts w:cs="Arial"/>
          <w:bCs/>
          <w:szCs w:val="20"/>
        </w:rPr>
        <w:tab/>
      </w:r>
      <w:r w:rsidR="00DD4086" w:rsidRPr="00F74A42">
        <w:rPr>
          <w:rFonts w:cs="Arial"/>
          <w:bCs/>
          <w:szCs w:val="20"/>
        </w:rPr>
        <w:t>Shakespeare: The Major Works</w:t>
      </w:r>
    </w:p>
    <w:p w:rsidR="00EF206D" w:rsidRPr="00DD4086" w:rsidRDefault="00EF206D" w:rsidP="00371F1D">
      <w:pPr>
        <w:rPr>
          <w:szCs w:val="20"/>
        </w:rPr>
      </w:pPr>
    </w:p>
    <w:p w:rsidR="00EF206D" w:rsidRPr="00EF206D" w:rsidRDefault="00EF206D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2351: </w:t>
      </w:r>
      <w:r w:rsidRPr="00594A44">
        <w:rPr>
          <w:rFonts w:cs="Arial"/>
          <w:bCs/>
          <w:szCs w:val="20"/>
        </w:rPr>
        <w:tab/>
        <w:t>Western Civilization to 1450</w:t>
      </w:r>
      <w:r w:rsidRPr="00594A44">
        <w:rPr>
          <w:rFonts w:cs="Arial"/>
          <w:szCs w:val="20"/>
        </w:rPr>
        <w:t xml:space="preserve">   </w:t>
      </w:r>
    </w:p>
    <w:p w:rsidR="00EF206D" w:rsidRDefault="00EF206D" w:rsidP="00371F1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3335: </w:t>
      </w:r>
      <w:r w:rsidRPr="00594A44">
        <w:rPr>
          <w:rFonts w:cs="Arial"/>
          <w:bCs/>
          <w:szCs w:val="20"/>
        </w:rPr>
        <w:tab/>
        <w:t xml:space="preserve">Barbarians and the Birth of Europe to 1050 A.D. </w:t>
      </w:r>
      <w:r w:rsidRPr="00594A44">
        <w:rPr>
          <w:rFonts w:cs="Arial"/>
          <w:szCs w:val="20"/>
        </w:rPr>
        <w:br/>
      </w:r>
      <w:bookmarkStart w:id="33" w:name="HIST3336"/>
      <w:bookmarkEnd w:id="33"/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HIST 3336: </w:t>
      </w:r>
      <w:r w:rsidRPr="00594A44">
        <w:rPr>
          <w:rFonts w:cs="Arial"/>
          <w:bCs/>
          <w:szCs w:val="20"/>
        </w:rPr>
        <w:tab/>
        <w:t xml:space="preserve">Europe in the Age of Chivalry: The High </w:t>
      </w:r>
      <w:proofErr w:type="gramStart"/>
      <w:r w:rsidRPr="00594A44">
        <w:rPr>
          <w:rFonts w:cs="Arial"/>
          <w:bCs/>
          <w:szCs w:val="20"/>
        </w:rPr>
        <w:t>Middle</w:t>
      </w:r>
      <w:proofErr w:type="gramEnd"/>
      <w:r w:rsidRPr="00594A44">
        <w:rPr>
          <w:rFonts w:cs="Arial"/>
          <w:bCs/>
          <w:szCs w:val="20"/>
        </w:rPr>
        <w:t xml:space="preserve"> Ages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>1050-1350</w:t>
      </w:r>
    </w:p>
    <w:p w:rsidR="00EF206D" w:rsidRPr="00594A44" w:rsidRDefault="00685E9D" w:rsidP="00EF206D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rPr>
          <w:rFonts w:cs="Arial"/>
          <w:szCs w:val="20"/>
        </w:rPr>
      </w:pPr>
      <w:r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4328: </w:t>
      </w:r>
      <w:r w:rsidR="00EF206D" w:rsidRPr="00594A44">
        <w:rPr>
          <w:rFonts w:cs="Arial"/>
          <w:bCs/>
          <w:szCs w:val="20"/>
        </w:rPr>
        <w:tab/>
        <w:t xml:space="preserve">The Vikings </w:t>
      </w:r>
      <w:r w:rsidR="00EF206D" w:rsidRPr="00594A44">
        <w:rPr>
          <w:rFonts w:cs="Arial"/>
          <w:szCs w:val="20"/>
        </w:rPr>
        <w:br/>
      </w:r>
      <w:bookmarkStart w:id="34" w:name="HIST4329"/>
      <w:bookmarkEnd w:id="34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4329: </w:t>
      </w:r>
      <w:r w:rsidR="00EF206D" w:rsidRPr="00594A44">
        <w:rPr>
          <w:rFonts w:cs="Arial"/>
          <w:bCs/>
          <w:szCs w:val="20"/>
        </w:rPr>
        <w:tab/>
        <w:t xml:space="preserve">The Viking and Norman Worlds </w:t>
      </w:r>
      <w:r w:rsidR="00EF206D" w:rsidRPr="00594A44">
        <w:rPr>
          <w:rFonts w:cs="Arial"/>
          <w:szCs w:val="20"/>
        </w:rPr>
        <w:br/>
      </w:r>
      <w:bookmarkStart w:id="35" w:name="HIST4330"/>
      <w:bookmarkEnd w:id="35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4330: </w:t>
      </w:r>
      <w:r w:rsidR="00EF206D" w:rsidRPr="00594A44">
        <w:rPr>
          <w:rFonts w:cs="Arial"/>
          <w:bCs/>
          <w:szCs w:val="20"/>
        </w:rPr>
        <w:tab/>
        <w:t xml:space="preserve">The Flowering of the Middle Ages </w:t>
      </w:r>
      <w:r w:rsidR="00EF206D" w:rsidRPr="00594A44">
        <w:rPr>
          <w:rFonts w:cs="Arial"/>
          <w:szCs w:val="20"/>
        </w:rPr>
        <w:br/>
      </w:r>
      <w:bookmarkStart w:id="36" w:name="HIST4331"/>
      <w:bookmarkEnd w:id="36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4331: </w:t>
      </w:r>
      <w:r w:rsidR="00EF206D" w:rsidRPr="00594A44">
        <w:rPr>
          <w:rFonts w:cs="Arial"/>
          <w:bCs/>
          <w:szCs w:val="20"/>
        </w:rPr>
        <w:tab/>
        <w:t xml:space="preserve">The Normans </w:t>
      </w:r>
      <w:r w:rsidR="00EF206D" w:rsidRPr="00594A44">
        <w:rPr>
          <w:rFonts w:cs="Arial"/>
          <w:szCs w:val="20"/>
        </w:rPr>
        <w:br/>
      </w:r>
      <w:bookmarkStart w:id="37" w:name="HIST4332"/>
      <w:bookmarkEnd w:id="37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4332: </w:t>
      </w:r>
      <w:r w:rsidR="00EF206D" w:rsidRPr="00594A44">
        <w:rPr>
          <w:rFonts w:cs="Arial"/>
          <w:bCs/>
          <w:szCs w:val="20"/>
        </w:rPr>
        <w:tab/>
        <w:t xml:space="preserve">The Crusades </w:t>
      </w:r>
      <w:r w:rsidR="00EF206D" w:rsidRPr="00594A44">
        <w:rPr>
          <w:rFonts w:cs="Arial"/>
          <w:szCs w:val="20"/>
        </w:rPr>
        <w:br/>
      </w:r>
      <w:bookmarkStart w:id="38" w:name="HIST4333"/>
      <w:bookmarkEnd w:id="38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4333: </w:t>
      </w:r>
      <w:r w:rsidR="00EF206D" w:rsidRPr="00594A44">
        <w:rPr>
          <w:rFonts w:cs="Arial"/>
          <w:bCs/>
          <w:szCs w:val="20"/>
        </w:rPr>
        <w:tab/>
        <w:t xml:space="preserve">Europe in the Renaissance </w:t>
      </w:r>
      <w:r w:rsidR="00EF206D" w:rsidRPr="00594A44">
        <w:rPr>
          <w:rFonts w:cs="Arial"/>
          <w:szCs w:val="20"/>
        </w:rPr>
        <w:br/>
      </w:r>
      <w:bookmarkStart w:id="39" w:name="HIST4334"/>
      <w:bookmarkEnd w:id="39"/>
      <w:r w:rsidR="00EF206D">
        <w:rPr>
          <w:rFonts w:cs="Arial"/>
          <w:bCs/>
          <w:szCs w:val="20"/>
        </w:rPr>
        <w:tab/>
      </w:r>
      <w:r w:rsidR="00EF206D" w:rsidRPr="00594A44">
        <w:rPr>
          <w:rFonts w:cs="Arial"/>
          <w:bCs/>
          <w:szCs w:val="20"/>
        </w:rPr>
        <w:t xml:space="preserve">HIST 4334: </w:t>
      </w:r>
      <w:r w:rsidR="00EF206D" w:rsidRPr="00594A44">
        <w:rPr>
          <w:rFonts w:cs="Arial"/>
          <w:bCs/>
          <w:szCs w:val="20"/>
        </w:rPr>
        <w:tab/>
        <w:t>The Reformation in Europe</w:t>
      </w:r>
      <w:r w:rsidR="00EF206D" w:rsidRPr="00594A44">
        <w:rPr>
          <w:rFonts w:cs="Arial"/>
          <w:szCs w:val="20"/>
        </w:rPr>
        <w:t xml:space="preserve"> (formerly 3337</w:t>
      </w:r>
      <w:bookmarkStart w:id="40" w:name="HIST3337"/>
      <w:bookmarkEnd w:id="40"/>
      <w:r w:rsidR="00EF206D" w:rsidRPr="00594A44">
        <w:rPr>
          <w:rFonts w:cs="Arial"/>
          <w:szCs w:val="20"/>
        </w:rPr>
        <w:t>)</w:t>
      </w:r>
    </w:p>
    <w:p w:rsidR="00DD4086" w:rsidRDefault="00EF206D" w:rsidP="00EF206D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2160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</w:p>
    <w:p w:rsidR="00DD4086" w:rsidRDefault="00DD4086" w:rsidP="00DD4086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2160"/>
        </w:tabs>
        <w:rPr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 w:rsidRPr="00594A44">
        <w:rPr>
          <w:szCs w:val="20"/>
        </w:rPr>
        <w:t xml:space="preserve">HON 4375:  </w:t>
      </w:r>
      <w:r>
        <w:rPr>
          <w:szCs w:val="20"/>
        </w:rPr>
        <w:tab/>
      </w:r>
      <w:r w:rsidRPr="00594A44">
        <w:rPr>
          <w:szCs w:val="20"/>
        </w:rPr>
        <w:t>Global Studies and Research</w:t>
      </w:r>
    </w:p>
    <w:p w:rsidR="002856E7" w:rsidRPr="00EF206D" w:rsidRDefault="002856E7" w:rsidP="00DD4086">
      <w:pPr>
        <w:tabs>
          <w:tab w:val="left" w:pos="1350"/>
          <w:tab w:val="left" w:pos="1440"/>
          <w:tab w:val="left" w:pos="1530"/>
          <w:tab w:val="left" w:pos="1620"/>
          <w:tab w:val="left" w:pos="1710"/>
          <w:tab w:val="left" w:pos="2160"/>
        </w:tabs>
        <w:rPr>
          <w:rFonts w:cs="Arial"/>
          <w:szCs w:val="20"/>
        </w:rPr>
      </w:pPr>
    </w:p>
    <w:p w:rsidR="002856E7" w:rsidRPr="00594A4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3340: </w:t>
      </w:r>
      <w:r w:rsidRPr="00594A44">
        <w:rPr>
          <w:rFonts w:cs="Arial"/>
          <w:bCs/>
          <w:szCs w:val="20"/>
        </w:rPr>
        <w:tab/>
        <w:t xml:space="preserve">Ancient and Medieval Political Thought </w:t>
      </w:r>
    </w:p>
    <w:p w:rsidR="002856E7" w:rsidRPr="00594A44" w:rsidRDefault="002856E7" w:rsidP="002856E7">
      <w:pPr>
        <w:tabs>
          <w:tab w:val="left" w:pos="1440"/>
          <w:tab w:val="left" w:pos="1530"/>
          <w:tab w:val="left" w:pos="1620"/>
          <w:tab w:val="left" w:pos="1710"/>
          <w:tab w:val="left" w:pos="1800"/>
        </w:tabs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 xml:space="preserve">POLS 3341: </w:t>
      </w:r>
      <w:r w:rsidRPr="00594A44">
        <w:rPr>
          <w:rFonts w:cs="Arial"/>
          <w:bCs/>
          <w:szCs w:val="20"/>
        </w:rPr>
        <w:tab/>
        <w:t xml:space="preserve">Political Thought From Machiavelli and the Renaissance </w:t>
      </w:r>
    </w:p>
    <w:p w:rsidR="00371F1D" w:rsidRPr="00594A44" w:rsidRDefault="00371F1D" w:rsidP="00371F1D">
      <w:pPr>
        <w:rPr>
          <w:szCs w:val="20"/>
        </w:rPr>
      </w:pPr>
    </w:p>
    <w:p w:rsidR="00846DA4" w:rsidRDefault="000D4713" w:rsidP="00371F1D">
      <w:pPr>
        <w:rPr>
          <w:b/>
          <w:szCs w:val="20"/>
        </w:rPr>
      </w:pPr>
      <w:r>
        <w:rPr>
          <w:szCs w:val="20"/>
        </w:rPr>
        <w:tab/>
      </w:r>
      <w:r w:rsidR="004C325E">
        <w:rPr>
          <w:b/>
          <w:szCs w:val="20"/>
        </w:rPr>
        <w:t>Modernity</w:t>
      </w:r>
      <w:r w:rsidR="00C12D26">
        <w:rPr>
          <w:b/>
          <w:szCs w:val="20"/>
        </w:rPr>
        <w:t>/</w:t>
      </w:r>
      <w:proofErr w:type="spellStart"/>
      <w:r w:rsidR="00C12D26">
        <w:rPr>
          <w:b/>
          <w:szCs w:val="20"/>
        </w:rPr>
        <w:t>Postmodernity</w:t>
      </w:r>
      <w:proofErr w:type="spellEnd"/>
    </w:p>
    <w:p w:rsidR="00EE7B1C" w:rsidRPr="00DD4086" w:rsidRDefault="00EE7B1C" w:rsidP="00371F1D">
      <w:pPr>
        <w:rPr>
          <w:b/>
          <w:szCs w:val="20"/>
        </w:rPr>
      </w:pPr>
    </w:p>
    <w:p w:rsidR="00DD4086" w:rsidRDefault="00685E9D" w:rsidP="00371F1D">
      <w:pPr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  <w:t xml:space="preserve">CLAS 4353: </w:t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Classics and Modernity: The Uses of Antiquity in </w:t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>
        <w:rPr>
          <w:rFonts w:cs="Arial"/>
          <w:bCs/>
          <w:szCs w:val="26"/>
        </w:rPr>
        <w:tab/>
      </w:r>
      <w:r w:rsidRPr="00594A44">
        <w:rPr>
          <w:rFonts w:cs="Arial"/>
          <w:bCs/>
          <w:szCs w:val="26"/>
        </w:rPr>
        <w:t xml:space="preserve">Modern and </w:t>
      </w:r>
      <w:r>
        <w:rPr>
          <w:rFonts w:cs="Arial"/>
          <w:bCs/>
          <w:szCs w:val="26"/>
        </w:rPr>
        <w:t>Postmodern Contexts</w:t>
      </w:r>
    </w:p>
    <w:p w:rsidR="00DD4086" w:rsidRPr="00DD4086" w:rsidRDefault="00DD4086" w:rsidP="00371F1D">
      <w:pPr>
        <w:rPr>
          <w:rFonts w:cs="Arial"/>
          <w:bCs/>
          <w:szCs w:val="26"/>
        </w:rPr>
      </w:pPr>
    </w:p>
    <w:p w:rsidR="00DD4086" w:rsidRPr="00DD4086" w:rsidRDefault="00DD4086" w:rsidP="00371F1D">
      <w:pPr>
        <w:rPr>
          <w:rFonts w:ascii="Arial" w:hAnsi="Arial" w:cs="Arial"/>
          <w:bCs/>
          <w:color w:val="666666"/>
          <w:sz w:val="26"/>
          <w:szCs w:val="26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DD4086">
        <w:rPr>
          <w:bCs/>
          <w:szCs w:val="20"/>
        </w:rPr>
        <w:t xml:space="preserve">ENGL 3321: </w:t>
      </w:r>
      <w:r w:rsidR="00F74A42">
        <w:rPr>
          <w:bCs/>
          <w:szCs w:val="20"/>
        </w:rPr>
        <w:tab/>
      </w:r>
      <w:r w:rsidRPr="00DD4086">
        <w:rPr>
          <w:bCs/>
          <w:szCs w:val="20"/>
        </w:rPr>
        <w:t>Modern British Literature</w:t>
      </w:r>
      <w:r w:rsidRPr="00DD4086">
        <w:rPr>
          <w:rFonts w:ascii="Arial" w:hAnsi="Arial" w:cs="Arial"/>
          <w:bCs/>
          <w:color w:val="666666"/>
          <w:sz w:val="26"/>
          <w:szCs w:val="26"/>
        </w:rPr>
        <w:t xml:space="preserve"> </w:t>
      </w:r>
    </w:p>
    <w:p w:rsidR="00DD4086" w:rsidRPr="00DD4086" w:rsidRDefault="00DD4086" w:rsidP="00371F1D">
      <w:pPr>
        <w:rPr>
          <w:rFonts w:ascii="Arial" w:hAnsi="Arial" w:cs="Arial"/>
          <w:bCs/>
          <w:color w:val="666666"/>
          <w:sz w:val="26"/>
          <w:szCs w:val="26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DD4086">
        <w:rPr>
          <w:bCs/>
          <w:szCs w:val="20"/>
        </w:rPr>
        <w:t xml:space="preserve">ENGL 3324: </w:t>
      </w:r>
      <w:r w:rsidR="00F74A42">
        <w:rPr>
          <w:bCs/>
          <w:szCs w:val="20"/>
        </w:rPr>
        <w:tab/>
      </w:r>
      <w:r w:rsidRPr="00DD4086">
        <w:rPr>
          <w:bCs/>
          <w:szCs w:val="20"/>
        </w:rPr>
        <w:t>The Development of the Novel</w:t>
      </w:r>
      <w:r w:rsidRPr="00DD4086">
        <w:rPr>
          <w:rFonts w:ascii="Arial" w:hAnsi="Arial" w:cs="Arial"/>
          <w:bCs/>
          <w:color w:val="666666"/>
          <w:sz w:val="26"/>
          <w:szCs w:val="26"/>
        </w:rPr>
        <w:t xml:space="preserve"> </w:t>
      </w:r>
    </w:p>
    <w:p w:rsidR="00DD4086" w:rsidRDefault="00DD4086" w:rsidP="00371F1D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DD4086">
        <w:rPr>
          <w:bCs/>
          <w:szCs w:val="20"/>
        </w:rPr>
        <w:t xml:space="preserve">ENGL 3353: </w:t>
      </w:r>
      <w:r w:rsidR="00F74A42">
        <w:rPr>
          <w:bCs/>
          <w:szCs w:val="20"/>
        </w:rPr>
        <w:tab/>
      </w:r>
      <w:r w:rsidRPr="00DD4086">
        <w:rPr>
          <w:bCs/>
          <w:szCs w:val="20"/>
        </w:rPr>
        <w:t>Modern American Fiction</w:t>
      </w:r>
    </w:p>
    <w:p w:rsidR="00C12D26" w:rsidRDefault="00F74A42" w:rsidP="00371F1D">
      <w:pPr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DD4086" w:rsidRPr="00F74A42">
        <w:rPr>
          <w:bCs/>
          <w:szCs w:val="20"/>
        </w:rPr>
        <w:t xml:space="preserve">ENGL 3354: </w:t>
      </w:r>
      <w:r>
        <w:rPr>
          <w:bCs/>
          <w:szCs w:val="20"/>
        </w:rPr>
        <w:tab/>
      </w:r>
      <w:r w:rsidR="00DD4086" w:rsidRPr="00F74A42">
        <w:rPr>
          <w:bCs/>
          <w:szCs w:val="20"/>
        </w:rPr>
        <w:t>Contemporary American Fiction</w:t>
      </w:r>
      <w:r w:rsidR="00C12D26" w:rsidRPr="00C12D26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64061D" w:rsidRPr="00C12D26" w:rsidRDefault="00C12D26" w:rsidP="00371F1D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Pr="00C12D26">
        <w:rPr>
          <w:bCs/>
          <w:szCs w:val="20"/>
        </w:rPr>
        <w:t xml:space="preserve">ENGL 3365: </w:t>
      </w:r>
      <w:r>
        <w:rPr>
          <w:bCs/>
          <w:szCs w:val="20"/>
        </w:rPr>
        <w:tab/>
      </w:r>
      <w:r w:rsidRPr="00C12D26">
        <w:rPr>
          <w:bCs/>
          <w:szCs w:val="20"/>
        </w:rPr>
        <w:t>Postcolonial Literature</w:t>
      </w:r>
    </w:p>
    <w:p w:rsidR="0064061D" w:rsidRDefault="0064061D" w:rsidP="00371F1D">
      <w:pPr>
        <w:rPr>
          <w:bCs/>
          <w:szCs w:val="20"/>
        </w:rPr>
      </w:pPr>
    </w:p>
    <w:p w:rsidR="0064061D" w:rsidRDefault="0064061D" w:rsidP="00371F1D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64061D">
        <w:rPr>
          <w:bCs/>
          <w:szCs w:val="20"/>
        </w:rPr>
        <w:t xml:space="preserve">GERM 3350: </w:t>
      </w:r>
      <w:r w:rsidRPr="0064061D">
        <w:rPr>
          <w:bCs/>
          <w:szCs w:val="20"/>
        </w:rPr>
        <w:tab/>
        <w:t xml:space="preserve">Understanding </w:t>
      </w:r>
      <w:r>
        <w:rPr>
          <w:bCs/>
          <w:szCs w:val="20"/>
        </w:rPr>
        <w:t xml:space="preserve">the 20th Century through German 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Pr="0064061D">
        <w:rPr>
          <w:bCs/>
          <w:szCs w:val="20"/>
        </w:rPr>
        <w:t>Culture</w:t>
      </w:r>
    </w:p>
    <w:p w:rsidR="0064061D" w:rsidRDefault="0064061D" w:rsidP="00371F1D">
      <w:pPr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b/>
          <w:bCs/>
          <w:szCs w:val="20"/>
        </w:rPr>
        <w:tab/>
      </w:r>
      <w:r w:rsidRPr="0064061D">
        <w:rPr>
          <w:bCs/>
          <w:szCs w:val="20"/>
        </w:rPr>
        <w:tab/>
        <w:t xml:space="preserve">GERM 3362: </w:t>
      </w:r>
      <w:r>
        <w:rPr>
          <w:bCs/>
          <w:szCs w:val="20"/>
        </w:rPr>
        <w:tab/>
      </w:r>
      <w:r w:rsidRPr="0064061D">
        <w:rPr>
          <w:bCs/>
          <w:szCs w:val="20"/>
        </w:rPr>
        <w:t>Paris and Berlin</w:t>
      </w:r>
      <w:r w:rsidRPr="0064061D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64061D" w:rsidRPr="0064061D" w:rsidRDefault="0064061D" w:rsidP="00371F1D">
      <w:pPr>
        <w:rPr>
          <w:bCs/>
          <w:szCs w:val="20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ab/>
      </w:r>
      <w:r>
        <w:rPr>
          <w:rFonts w:ascii="Arial" w:hAnsi="Arial" w:cs="Arial"/>
          <w:b/>
          <w:bCs/>
          <w:color w:val="666666"/>
          <w:sz w:val="26"/>
          <w:szCs w:val="26"/>
        </w:rPr>
        <w:tab/>
      </w:r>
      <w:r w:rsidRPr="0064061D">
        <w:rPr>
          <w:bCs/>
          <w:szCs w:val="20"/>
        </w:rPr>
        <w:t xml:space="preserve">GERM 3364: </w:t>
      </w:r>
      <w:r>
        <w:rPr>
          <w:bCs/>
          <w:szCs w:val="20"/>
        </w:rPr>
        <w:tab/>
      </w:r>
      <w:r w:rsidRPr="0064061D">
        <w:rPr>
          <w:bCs/>
          <w:szCs w:val="20"/>
        </w:rPr>
        <w:t>Writing Holocausts: The Literatures of Genocide</w:t>
      </w:r>
    </w:p>
    <w:p w:rsidR="00EF206D" w:rsidRPr="0064061D" w:rsidRDefault="00EF206D" w:rsidP="00371F1D">
      <w:pPr>
        <w:rPr>
          <w:szCs w:val="20"/>
        </w:rPr>
      </w:pPr>
    </w:p>
    <w:p w:rsidR="00EF206D" w:rsidRDefault="00EE7B1C" w:rsidP="00371F1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2363: </w:t>
      </w:r>
      <w:r w:rsidRPr="00594A44">
        <w:rPr>
          <w:rFonts w:cs="Arial"/>
          <w:bCs/>
          <w:szCs w:val="20"/>
        </w:rPr>
        <w:tab/>
        <w:t>Modern Civilizations</w:t>
      </w:r>
    </w:p>
    <w:p w:rsidR="00EF206D" w:rsidRDefault="00EF206D" w:rsidP="00371F1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Pr="00594A44">
        <w:rPr>
          <w:rFonts w:cs="Arial"/>
          <w:bCs/>
          <w:szCs w:val="20"/>
        </w:rPr>
        <w:t xml:space="preserve">HIST 3363: </w:t>
      </w:r>
      <w:r w:rsidRPr="00594A44">
        <w:rPr>
          <w:rFonts w:cs="Arial"/>
          <w:bCs/>
          <w:szCs w:val="20"/>
        </w:rPr>
        <w:tab/>
        <w:t>Pirates and Smugglers in the Modern World</w:t>
      </w:r>
    </w:p>
    <w:p w:rsidR="00383B16" w:rsidRDefault="00EF206D" w:rsidP="00371F1D">
      <w:pPr>
        <w:rPr>
          <w:rFonts w:cs="Arial"/>
          <w:bCs/>
          <w:szCs w:val="20"/>
        </w:rPr>
      </w:pPr>
      <w:r>
        <w:rPr>
          <w:szCs w:val="20"/>
        </w:rPr>
        <w:tab/>
      </w:r>
      <w:r>
        <w:rPr>
          <w:rFonts w:cs="Arial"/>
          <w:bCs/>
          <w:szCs w:val="20"/>
        </w:rPr>
        <w:tab/>
        <w:t xml:space="preserve">HIST 2353: </w:t>
      </w:r>
      <w:r>
        <w:rPr>
          <w:rFonts w:cs="Arial"/>
          <w:bCs/>
          <w:szCs w:val="20"/>
        </w:rPr>
        <w:tab/>
      </w:r>
      <w:r w:rsidRPr="00594A44">
        <w:rPr>
          <w:rFonts w:cs="Arial"/>
          <w:bCs/>
          <w:szCs w:val="20"/>
        </w:rPr>
        <w:t>Western Civilization From 1450</w:t>
      </w:r>
    </w:p>
    <w:p w:rsidR="00383B16" w:rsidRDefault="00383B16" w:rsidP="00371F1D">
      <w:pPr>
        <w:rPr>
          <w:rFonts w:cs="Arial"/>
          <w:b/>
          <w:bCs/>
          <w:szCs w:val="20"/>
        </w:rPr>
      </w:pPr>
    </w:p>
    <w:p w:rsidR="00383B16" w:rsidRDefault="00383B16" w:rsidP="00371F1D">
      <w:pPr>
        <w:rPr>
          <w:rFonts w:ascii="Arial" w:hAnsi="Arial" w:cs="Arial"/>
          <w:b/>
          <w:bCs/>
          <w:color w:val="666666"/>
          <w:sz w:val="26"/>
          <w:szCs w:val="26"/>
        </w:rPr>
      </w:pP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383B16">
        <w:rPr>
          <w:rFonts w:cs="Arial"/>
          <w:bCs/>
          <w:szCs w:val="20"/>
        </w:rPr>
        <w:t xml:space="preserve">ITAL 3304: </w:t>
      </w:r>
      <w:r>
        <w:rPr>
          <w:rFonts w:cs="Arial"/>
          <w:bCs/>
          <w:szCs w:val="20"/>
        </w:rPr>
        <w:tab/>
      </w:r>
      <w:r w:rsidRPr="00383B16">
        <w:rPr>
          <w:rFonts w:cs="Arial"/>
          <w:bCs/>
          <w:szCs w:val="20"/>
        </w:rPr>
        <w:t>Culture of Italy</w:t>
      </w:r>
      <w:r w:rsidRPr="00383B16">
        <w:rPr>
          <w:rFonts w:ascii="Arial" w:hAnsi="Arial" w:cs="Arial"/>
          <w:b/>
          <w:bCs/>
          <w:color w:val="666666"/>
          <w:sz w:val="26"/>
          <w:szCs w:val="26"/>
        </w:rPr>
        <w:t xml:space="preserve"> </w:t>
      </w:r>
    </w:p>
    <w:p w:rsidR="00EF206D" w:rsidRPr="00383B16" w:rsidRDefault="00383B16" w:rsidP="00371F1D">
      <w:pPr>
        <w:rPr>
          <w:rFonts w:cs="Arial"/>
          <w:bCs/>
          <w:szCs w:val="20"/>
        </w:rPr>
      </w:pPr>
      <w:r>
        <w:rPr>
          <w:rFonts w:ascii="Arial" w:hAnsi="Arial" w:cs="Arial"/>
          <w:b/>
          <w:bCs/>
          <w:color w:val="666666"/>
          <w:sz w:val="26"/>
          <w:szCs w:val="26"/>
        </w:rPr>
        <w:tab/>
      </w:r>
      <w:r>
        <w:rPr>
          <w:rFonts w:ascii="Arial" w:hAnsi="Arial" w:cs="Arial"/>
          <w:b/>
          <w:bCs/>
          <w:color w:val="666666"/>
          <w:sz w:val="26"/>
          <w:szCs w:val="26"/>
        </w:rPr>
        <w:tab/>
      </w:r>
      <w:r w:rsidRPr="00383B16">
        <w:rPr>
          <w:rFonts w:cs="Arial"/>
          <w:bCs/>
          <w:szCs w:val="20"/>
        </w:rPr>
        <w:t xml:space="preserve">ITAL 3306: </w:t>
      </w:r>
      <w:r>
        <w:rPr>
          <w:rFonts w:cs="Arial"/>
          <w:bCs/>
          <w:szCs w:val="20"/>
        </w:rPr>
        <w:tab/>
      </w:r>
      <w:r w:rsidRPr="00383B16">
        <w:rPr>
          <w:rFonts w:cs="Arial"/>
          <w:bCs/>
          <w:szCs w:val="20"/>
        </w:rPr>
        <w:t>Italian Culture Through Films</w:t>
      </w:r>
    </w:p>
    <w:p w:rsidR="00371F1D" w:rsidRDefault="00371F1D" w:rsidP="00371F1D">
      <w:pPr>
        <w:rPr>
          <w:szCs w:val="20"/>
        </w:rPr>
      </w:pPr>
    </w:p>
    <w:p w:rsidR="00371F1D" w:rsidRPr="00594A44" w:rsidRDefault="002856E7" w:rsidP="00371F1D">
      <w:pPr>
        <w:widowControl w:val="0"/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autoSpaceDE w:val="0"/>
        <w:autoSpaceDN w:val="0"/>
        <w:adjustRightInd w:val="0"/>
        <w:ind w:left="720"/>
        <w:rPr>
          <w:rFonts w:cs="Helvetica"/>
          <w:szCs w:val="26"/>
        </w:rPr>
      </w:pPr>
      <w:r>
        <w:rPr>
          <w:rFonts w:cs="Calibri"/>
          <w:szCs w:val="26"/>
        </w:rPr>
        <w:tab/>
        <w:t xml:space="preserve">WCL 4351:  </w:t>
      </w:r>
      <w:r w:rsidR="0064061D">
        <w:rPr>
          <w:rFonts w:cs="Calibri"/>
          <w:szCs w:val="26"/>
        </w:rPr>
        <w:tab/>
      </w:r>
      <w:r w:rsidR="00371F1D" w:rsidRPr="00594A44">
        <w:rPr>
          <w:rFonts w:cs="Calibri"/>
          <w:szCs w:val="26"/>
        </w:rPr>
        <w:t>Frames of Modernity I (</w:t>
      </w:r>
      <w:r w:rsidR="00371F1D" w:rsidRPr="00594A44">
        <w:rPr>
          <w:rFonts w:cs="Helvetica"/>
          <w:szCs w:val="26"/>
        </w:rPr>
        <w:t>History of Ideas from 1780-</w:t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64061D">
        <w:rPr>
          <w:rFonts w:cs="Helvetica"/>
          <w:szCs w:val="26"/>
        </w:rPr>
        <w:tab/>
      </w:r>
      <w:r w:rsidR="00371F1D" w:rsidRPr="00594A44">
        <w:rPr>
          <w:rFonts w:cs="Helvetica"/>
          <w:szCs w:val="26"/>
        </w:rPr>
        <w:t>1940</w:t>
      </w:r>
      <w:r w:rsidR="00371F1D" w:rsidRPr="00594A44">
        <w:rPr>
          <w:rFonts w:cs="Calibri"/>
          <w:szCs w:val="26"/>
        </w:rPr>
        <w:t>)</w:t>
      </w:r>
    </w:p>
    <w:p w:rsidR="00371F1D" w:rsidRPr="00594A44" w:rsidRDefault="002856E7" w:rsidP="00371F1D">
      <w:pPr>
        <w:widowControl w:val="0"/>
        <w:tabs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</w:tabs>
        <w:autoSpaceDE w:val="0"/>
        <w:autoSpaceDN w:val="0"/>
        <w:adjustRightInd w:val="0"/>
        <w:ind w:left="2160" w:hanging="1440"/>
        <w:rPr>
          <w:rFonts w:cs="Helvetica"/>
          <w:szCs w:val="26"/>
        </w:rPr>
      </w:pPr>
      <w:r>
        <w:rPr>
          <w:rFonts w:cs="Calibri"/>
          <w:szCs w:val="26"/>
        </w:rPr>
        <w:tab/>
        <w:t xml:space="preserve">WCL 4352:  </w:t>
      </w:r>
      <w:r w:rsidR="0064061D">
        <w:rPr>
          <w:rFonts w:cs="Calibri"/>
          <w:szCs w:val="26"/>
        </w:rPr>
        <w:tab/>
      </w:r>
      <w:r w:rsidR="00371F1D" w:rsidRPr="00594A44">
        <w:rPr>
          <w:rFonts w:cs="Calibri"/>
          <w:szCs w:val="26"/>
        </w:rPr>
        <w:t xml:space="preserve">Frames of Modernity II (From Postmodernism to </w:t>
      </w:r>
      <w:r w:rsidR="006F3BC4">
        <w:rPr>
          <w:rFonts w:cs="Calibri"/>
          <w:szCs w:val="26"/>
        </w:rPr>
        <w:tab/>
      </w:r>
      <w:r w:rsidR="0064061D">
        <w:rPr>
          <w:rFonts w:cs="Calibri"/>
          <w:szCs w:val="26"/>
        </w:rPr>
        <w:tab/>
      </w:r>
      <w:r w:rsidR="0064061D">
        <w:rPr>
          <w:rFonts w:cs="Calibri"/>
          <w:szCs w:val="26"/>
        </w:rPr>
        <w:tab/>
      </w:r>
      <w:r w:rsidR="00371F1D" w:rsidRPr="00594A44">
        <w:rPr>
          <w:rFonts w:cs="Calibri"/>
          <w:szCs w:val="26"/>
        </w:rPr>
        <w:t xml:space="preserve">Globalization). </w:t>
      </w:r>
    </w:p>
    <w:p w:rsidR="00371F1D" w:rsidRPr="00594A44" w:rsidRDefault="002856E7" w:rsidP="00371F1D">
      <w:pPr>
        <w:tabs>
          <w:tab w:val="left" w:pos="1440"/>
          <w:tab w:val="left" w:pos="1530"/>
          <w:tab w:val="left" w:pos="1620"/>
          <w:tab w:val="left" w:pos="1800"/>
          <w:tab w:val="left" w:pos="1890"/>
        </w:tabs>
        <w:ind w:left="720"/>
        <w:rPr>
          <w:rFonts w:cs="Arial"/>
          <w:bCs/>
          <w:szCs w:val="26"/>
        </w:rPr>
      </w:pPr>
      <w:r>
        <w:rPr>
          <w:rFonts w:cs="Arial"/>
          <w:bCs/>
          <w:szCs w:val="26"/>
        </w:rPr>
        <w:tab/>
      </w:r>
      <w:r w:rsidR="00371F1D" w:rsidRPr="00594A44">
        <w:rPr>
          <w:rFonts w:cs="Arial"/>
          <w:bCs/>
          <w:szCs w:val="26"/>
        </w:rPr>
        <w:t>WCL 4353:</w:t>
      </w:r>
      <w:r>
        <w:rPr>
          <w:rFonts w:cs="Arial"/>
          <w:bCs/>
          <w:szCs w:val="26"/>
        </w:rPr>
        <w:t xml:space="preserve">  </w:t>
      </w:r>
      <w:r w:rsidR="0064061D">
        <w:rPr>
          <w:rFonts w:cs="Arial"/>
          <w:bCs/>
          <w:szCs w:val="26"/>
        </w:rPr>
        <w:tab/>
        <w:t>Frames of Modernity III (</w:t>
      </w:r>
      <w:r w:rsidR="00371F1D" w:rsidRPr="00594A44">
        <w:rPr>
          <w:rFonts w:cs="Arial"/>
          <w:bCs/>
          <w:szCs w:val="26"/>
        </w:rPr>
        <w:t>Classics and Modernity</w:t>
      </w:r>
      <w:r w:rsidR="0064061D">
        <w:rPr>
          <w:rFonts w:cs="Arial"/>
          <w:bCs/>
          <w:szCs w:val="26"/>
        </w:rPr>
        <w:t>)</w:t>
      </w:r>
      <w:r w:rsidR="00371F1D" w:rsidRPr="00594A44">
        <w:rPr>
          <w:rFonts w:cs="Arial"/>
          <w:bCs/>
          <w:szCs w:val="26"/>
        </w:rPr>
        <w:t xml:space="preserve">  </w:t>
      </w:r>
    </w:p>
    <w:p w:rsidR="00371F1D" w:rsidRPr="00594A44" w:rsidRDefault="00371F1D" w:rsidP="00371F1D">
      <w:pPr>
        <w:rPr>
          <w:szCs w:val="20"/>
        </w:rPr>
      </w:pPr>
    </w:p>
    <w:p w:rsidR="00371F1D" w:rsidRPr="00594A44" w:rsidRDefault="00685E9D" w:rsidP="00371F1D">
      <w:pPr>
        <w:rPr>
          <w:szCs w:val="20"/>
        </w:rPr>
      </w:pPr>
      <w:r>
        <w:rPr>
          <w:szCs w:val="20"/>
        </w:rPr>
        <w:tab/>
      </w:r>
      <w:r w:rsidR="006F3BC4">
        <w:rPr>
          <w:szCs w:val="20"/>
        </w:rPr>
        <w:t xml:space="preserve"> </w:t>
      </w:r>
    </w:p>
    <w:p w:rsidR="00F74A42" w:rsidRDefault="002300E8" w:rsidP="00F74A42">
      <w:pPr>
        <w:ind w:left="-72"/>
        <w:rPr>
          <w:b/>
        </w:rPr>
      </w:pPr>
      <w:r>
        <w:rPr>
          <w:b/>
        </w:rPr>
        <w:t xml:space="preserve"> </w:t>
      </w:r>
      <w:r w:rsidR="00F74A42">
        <w:rPr>
          <w:b/>
        </w:rPr>
        <w:t>Suggested Concentrations and Faculty Mentors</w:t>
      </w:r>
      <w:r w:rsidR="00F74A42" w:rsidRPr="00594A44">
        <w:rPr>
          <w:b/>
        </w:rPr>
        <w:t xml:space="preserve">  </w:t>
      </w:r>
    </w:p>
    <w:p w:rsidR="00F74A42" w:rsidRDefault="00F74A42" w:rsidP="00F74A42">
      <w:pPr>
        <w:ind w:left="-72"/>
        <w:rPr>
          <w:b/>
        </w:rPr>
      </w:pPr>
    </w:p>
    <w:p w:rsidR="00F74A42" w:rsidRPr="00533BDE" w:rsidRDefault="00F74A42" w:rsidP="00F74A42">
      <w:pPr>
        <w:ind w:left="-72"/>
        <w:jc w:val="both"/>
      </w:pPr>
      <w:r>
        <w:t xml:space="preserve">Below is a list of faculty mentors </w:t>
      </w:r>
      <w:r w:rsidRPr="00CA7F15">
        <w:t>in C</w:t>
      </w:r>
      <w:r w:rsidR="0064061D">
        <w:t>omparative Cultural Studies and</w:t>
      </w:r>
      <w:r w:rsidRPr="00CA7F15">
        <w:t xml:space="preserve"> </w:t>
      </w:r>
      <w:r w:rsidR="0064061D">
        <w:t xml:space="preserve">other </w:t>
      </w:r>
      <w:r w:rsidRPr="00CA7F15">
        <w:t xml:space="preserve">departments and colleges who have been invited to act as Affiliated Faculty </w:t>
      </w:r>
      <w:r>
        <w:t xml:space="preserve">mentors </w:t>
      </w:r>
      <w:r w:rsidRPr="00CA7F15">
        <w:t xml:space="preserve">to </w:t>
      </w:r>
      <w:r>
        <w:t xml:space="preserve">students taking </w:t>
      </w:r>
      <w:r w:rsidRPr="00CA7F15">
        <w:t xml:space="preserve">the Global and International Studies minor.  </w:t>
      </w:r>
      <w:r w:rsidR="0064061D">
        <w:t>Each has been consulted on the GIS minor, and</w:t>
      </w:r>
      <w:r w:rsidR="00531490">
        <w:t xml:space="preserve"> has</w:t>
      </w:r>
      <w:r w:rsidRPr="00CA7F15">
        <w:t xml:space="preserve"> generously agreed to be named on the CCS</w:t>
      </w:r>
      <w:r w:rsidR="0064061D">
        <w:t xml:space="preserve"> website in association</w:t>
      </w:r>
      <w:r>
        <w:t xml:space="preserve"> with relevant concentrations</w:t>
      </w:r>
      <w:r w:rsidR="00531490">
        <w:t xml:space="preserve">.  These mentors </w:t>
      </w:r>
      <w:r w:rsidRPr="00CA7F15">
        <w:t>may be called upon to consult with GIS minors as they focus in the f</w:t>
      </w:r>
      <w:r>
        <w:t xml:space="preserve">ollowing areas.    </w:t>
      </w:r>
    </w:p>
    <w:p w:rsidR="00F74A42" w:rsidRDefault="00F74A42" w:rsidP="00F74A42">
      <w:pPr>
        <w:ind w:left="-72"/>
        <w:rPr>
          <w:szCs w:val="20"/>
        </w:rPr>
      </w:pPr>
    </w:p>
    <w:p w:rsidR="00F74A42" w:rsidRPr="00414813" w:rsidRDefault="00F74A42" w:rsidP="00F74A42">
      <w:pPr>
        <w:ind w:left="-72"/>
        <w:rPr>
          <w:b/>
          <w:sz w:val="28"/>
          <w:szCs w:val="20"/>
        </w:rPr>
      </w:pPr>
      <w:r w:rsidRPr="00414813">
        <w:rPr>
          <w:b/>
          <w:sz w:val="28"/>
          <w:szCs w:val="20"/>
        </w:rPr>
        <w:t>Topics:</w:t>
      </w:r>
    </w:p>
    <w:p w:rsidR="00F74A42" w:rsidRPr="00414813" w:rsidRDefault="00F74A42" w:rsidP="00F74A42">
      <w:pPr>
        <w:ind w:left="-72"/>
        <w:rPr>
          <w:b/>
          <w:szCs w:val="20"/>
        </w:rPr>
      </w:pPr>
      <w:r w:rsidRPr="00594A44">
        <w:rPr>
          <w:szCs w:val="20"/>
        </w:rPr>
        <w:tab/>
      </w:r>
      <w:r>
        <w:rPr>
          <w:szCs w:val="20"/>
        </w:rPr>
        <w:tab/>
      </w:r>
      <w:r w:rsidRPr="00414813">
        <w:rPr>
          <w:b/>
          <w:szCs w:val="20"/>
        </w:rPr>
        <w:t>Myth, Belief and Society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Carl </w:t>
      </w:r>
      <w:proofErr w:type="spellStart"/>
      <w:r>
        <w:rPr>
          <w:rFonts w:ascii="Times New Roman" w:hAnsi="Times New Roman" w:cs="Helvetica"/>
          <w:szCs w:val="26"/>
        </w:rPr>
        <w:t>Lindahl</w:t>
      </w:r>
      <w:proofErr w:type="spellEnd"/>
      <w:r>
        <w:rPr>
          <w:rFonts w:ascii="Times New Roman" w:hAnsi="Times New Roman" w:cs="Helvetica"/>
          <w:szCs w:val="26"/>
        </w:rPr>
        <w:t>, English</w:t>
      </w:r>
    </w:p>
    <w:p w:rsidR="00F74A42" w:rsidRDefault="00F74A42" w:rsidP="00F74A42">
      <w:pPr>
        <w:ind w:left="1350"/>
        <w:rPr>
          <w:szCs w:val="20"/>
        </w:rPr>
      </w:pPr>
      <w:r w:rsidRPr="00D8515F">
        <w:rPr>
          <w:rFonts w:ascii="Times New Roman" w:hAnsi="Times New Roman" w:cs="Helvetica"/>
          <w:szCs w:val="26"/>
        </w:rPr>
        <w:t xml:space="preserve">Marie-Theresa </w:t>
      </w:r>
      <w:proofErr w:type="spellStart"/>
      <w:r w:rsidRPr="00D8515F">
        <w:rPr>
          <w:rFonts w:ascii="Times New Roman" w:hAnsi="Times New Roman" w:cs="Helvetica"/>
          <w:szCs w:val="26"/>
        </w:rPr>
        <w:t>Hernández</w:t>
      </w:r>
      <w:proofErr w:type="spellEnd"/>
      <w:r w:rsidRPr="00D8515F">
        <w:rPr>
          <w:rFonts w:ascii="Times New Roman" w:hAnsi="Times New Roman" w:cs="Helvetica"/>
          <w:szCs w:val="26"/>
        </w:rPr>
        <w:t>, Modern and Classical Languages</w:t>
      </w:r>
      <w:r w:rsidRPr="00AA192B">
        <w:rPr>
          <w:szCs w:val="20"/>
        </w:rPr>
        <w:t xml:space="preserve"> </w:t>
      </w:r>
    </w:p>
    <w:p w:rsidR="00B20A79" w:rsidRDefault="00F74A42" w:rsidP="00F74A42">
      <w:pPr>
        <w:ind w:left="1350"/>
        <w:rPr>
          <w:szCs w:val="20"/>
        </w:rPr>
      </w:pPr>
      <w:r w:rsidRPr="00AA16D0">
        <w:rPr>
          <w:szCs w:val="20"/>
        </w:rPr>
        <w:t xml:space="preserve">Helen Rose </w:t>
      </w:r>
      <w:proofErr w:type="spellStart"/>
      <w:r w:rsidRPr="00AA16D0">
        <w:rPr>
          <w:szCs w:val="20"/>
        </w:rPr>
        <w:t>Ebaugh</w:t>
      </w:r>
      <w:proofErr w:type="spellEnd"/>
      <w:r w:rsidRPr="00AA16D0">
        <w:rPr>
          <w:szCs w:val="20"/>
        </w:rPr>
        <w:t>, Sociology</w:t>
      </w:r>
    </w:p>
    <w:p w:rsidR="00F74A42" w:rsidRPr="00AA192B" w:rsidRDefault="00B20A79" w:rsidP="00F74A42">
      <w:pPr>
        <w:ind w:left="1350"/>
        <w:rPr>
          <w:szCs w:val="20"/>
        </w:rPr>
      </w:pPr>
      <w:r>
        <w:rPr>
          <w:szCs w:val="20"/>
        </w:rPr>
        <w:t xml:space="preserve">Barbara Rose Lange, </w:t>
      </w:r>
      <w:proofErr w:type="spellStart"/>
      <w:r>
        <w:rPr>
          <w:szCs w:val="20"/>
        </w:rPr>
        <w:t>Moores</w:t>
      </w:r>
      <w:proofErr w:type="spellEnd"/>
      <w:r>
        <w:rPr>
          <w:szCs w:val="20"/>
        </w:rPr>
        <w:t xml:space="preserve"> School of Music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>Andrew Gordon, Comparative Cultural Studies</w:t>
      </w:r>
    </w:p>
    <w:p w:rsidR="00F74A42" w:rsidRDefault="00F74A42" w:rsidP="00F74A42">
      <w:pPr>
        <w:tabs>
          <w:tab w:val="left" w:pos="1350"/>
        </w:tabs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>Rebecca Storey, Comparative Cultural Studies</w:t>
      </w:r>
    </w:p>
    <w:p w:rsidR="00F74A42" w:rsidRPr="00D8515F" w:rsidRDefault="00F74A42" w:rsidP="00F74A42">
      <w:pPr>
        <w:tabs>
          <w:tab w:val="left" w:pos="1350"/>
        </w:tabs>
        <w:ind w:left="1350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-72"/>
        <w:rPr>
          <w:rFonts w:ascii="Times New Roman" w:hAnsi="Times New Roman" w:cs="Helvetica"/>
          <w:b/>
          <w:szCs w:val="26"/>
        </w:rPr>
      </w:pP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 w:rsidRPr="00414813">
        <w:rPr>
          <w:b/>
        </w:rPr>
        <w:t>Migration and Diaspora</w:t>
      </w:r>
    </w:p>
    <w:p w:rsidR="00F74A42" w:rsidRDefault="00F74A42" w:rsidP="00F74A42">
      <w:pPr>
        <w:ind w:left="-72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proofErr w:type="spellStart"/>
      <w:r w:rsidRPr="000C4341">
        <w:rPr>
          <w:rFonts w:ascii="Times New Roman" w:hAnsi="Times New Roman" w:cs="Helvetica"/>
          <w:szCs w:val="26"/>
        </w:rPr>
        <w:t>Hosam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Aboul-Ela</w:t>
      </w:r>
      <w:proofErr w:type="spellEnd"/>
      <w:r w:rsidRPr="000C4341">
        <w:rPr>
          <w:rFonts w:ascii="Times New Roman" w:hAnsi="Times New Roman" w:cs="Helvetica"/>
          <w:szCs w:val="26"/>
        </w:rPr>
        <w:t>, English</w:t>
      </w:r>
    </w:p>
    <w:p w:rsidR="00F74A42" w:rsidRPr="00AA192B" w:rsidRDefault="00F74A42" w:rsidP="00F74A42">
      <w:pPr>
        <w:ind w:left="1350"/>
        <w:rPr>
          <w:rFonts w:ascii="Times New Roman" w:hAnsi="Times New Roman"/>
        </w:rPr>
      </w:pPr>
      <w:r>
        <w:rPr>
          <w:rFonts w:ascii="Times New Roman" w:hAnsi="Times New Roman" w:cs="Helvetica"/>
          <w:szCs w:val="26"/>
        </w:rPr>
        <w:tab/>
      </w:r>
      <w:r w:rsidRPr="000C4341">
        <w:rPr>
          <w:rFonts w:ascii="Times New Roman" w:hAnsi="Times New Roman"/>
        </w:rPr>
        <w:t>James Conyers, African American Studies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  <w:t>Susan Kellogg, History</w:t>
      </w:r>
    </w:p>
    <w:p w:rsidR="00F74A42" w:rsidRDefault="00F74A42" w:rsidP="00F74A42">
      <w:pPr>
        <w:ind w:left="1350"/>
        <w:rPr>
          <w:rFonts w:ascii="Times New Roman" w:hAnsi="Times New Roman"/>
        </w:rPr>
      </w:pPr>
    </w:p>
    <w:p w:rsidR="00F74A42" w:rsidRPr="00414813" w:rsidRDefault="00F74A42" w:rsidP="00F74A42">
      <w:pPr>
        <w:ind w:left="720"/>
        <w:rPr>
          <w:rFonts w:ascii="Times New Roman" w:hAnsi="Times New Roman"/>
          <w:b/>
        </w:rPr>
      </w:pPr>
      <w:proofErr w:type="spellStart"/>
      <w:r w:rsidRPr="00414813">
        <w:rPr>
          <w:b/>
        </w:rPr>
        <w:t>Transnationalism</w:t>
      </w:r>
      <w:proofErr w:type="spellEnd"/>
      <w:r w:rsidRPr="00414813">
        <w:rPr>
          <w:b/>
        </w:rPr>
        <w:t xml:space="preserve"> and Globalization</w:t>
      </w:r>
    </w:p>
    <w:p w:rsidR="00F74A42" w:rsidRPr="00844633" w:rsidRDefault="00F74A42" w:rsidP="00F74A42">
      <w:pPr>
        <w:ind w:left="43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4341">
        <w:rPr>
          <w:rFonts w:ascii="Times New Roman" w:hAnsi="Times New Roman" w:cs="Helvetica"/>
          <w:szCs w:val="26"/>
        </w:rPr>
        <w:t xml:space="preserve">Alessandro </w:t>
      </w:r>
      <w:proofErr w:type="spellStart"/>
      <w:r w:rsidRPr="000C4341">
        <w:rPr>
          <w:rFonts w:ascii="Times New Roman" w:hAnsi="Times New Roman" w:cs="Helvetica"/>
          <w:szCs w:val="26"/>
        </w:rPr>
        <w:t>Carrera</w:t>
      </w:r>
      <w:proofErr w:type="spellEnd"/>
      <w:r w:rsidRPr="000C4341">
        <w:rPr>
          <w:rFonts w:ascii="Times New Roman" w:hAnsi="Times New Roman" w:cs="Helvetica"/>
          <w:szCs w:val="26"/>
        </w:rPr>
        <w:t>, Modern and Classical Languages</w:t>
      </w:r>
    </w:p>
    <w:p w:rsidR="00F74A42" w:rsidRDefault="00F74A42" w:rsidP="00F74A42">
      <w:pPr>
        <w:ind w:firstLine="1350"/>
        <w:rPr>
          <w:szCs w:val="20"/>
        </w:rPr>
      </w:pPr>
      <w:r>
        <w:rPr>
          <w:szCs w:val="20"/>
        </w:rPr>
        <w:tab/>
      </w:r>
      <w:proofErr w:type="spellStart"/>
      <w:r w:rsidRPr="00AA16D0">
        <w:rPr>
          <w:szCs w:val="20"/>
        </w:rPr>
        <w:t>Ruxandra</w:t>
      </w:r>
      <w:proofErr w:type="spellEnd"/>
      <w:r w:rsidRPr="00AA16D0">
        <w:rPr>
          <w:szCs w:val="20"/>
        </w:rPr>
        <w:t xml:space="preserve"> </w:t>
      </w:r>
      <w:proofErr w:type="spellStart"/>
      <w:r w:rsidRPr="00AA16D0">
        <w:rPr>
          <w:szCs w:val="20"/>
        </w:rPr>
        <w:t>Prodan</w:t>
      </w:r>
      <w:proofErr w:type="spellEnd"/>
      <w:r w:rsidRPr="00AA16D0">
        <w:rPr>
          <w:szCs w:val="20"/>
        </w:rPr>
        <w:t>, Economics</w:t>
      </w:r>
    </w:p>
    <w:p w:rsidR="00F74A42" w:rsidRDefault="00F74A42" w:rsidP="00F74A42">
      <w:pPr>
        <w:ind w:firstLine="1350"/>
        <w:rPr>
          <w:szCs w:val="20"/>
        </w:rPr>
      </w:pPr>
      <w:r>
        <w:rPr>
          <w:szCs w:val="20"/>
        </w:rPr>
        <w:tab/>
        <w:t>Lois Parkinson Zamora, Comparative Cultural Studies</w:t>
      </w:r>
    </w:p>
    <w:p w:rsidR="00F74A42" w:rsidRPr="00414813" w:rsidRDefault="00F74A42" w:rsidP="00F74A42">
      <w:pPr>
        <w:ind w:firstLine="1350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720"/>
        <w:rPr>
          <w:rFonts w:ascii="Times New Roman" w:hAnsi="Times New Roman" w:cs="Helvetica"/>
          <w:b/>
          <w:szCs w:val="26"/>
        </w:rPr>
      </w:pPr>
      <w:r w:rsidRPr="00414813">
        <w:rPr>
          <w:b/>
        </w:rPr>
        <w:t>Health and Healing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tab/>
      </w:r>
      <w:r w:rsidRPr="000C4341">
        <w:rPr>
          <w:rFonts w:ascii="Times New Roman" w:hAnsi="Times New Roman" w:cs="Helvetica"/>
          <w:szCs w:val="26"/>
        </w:rPr>
        <w:t>William Monroe, English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  <w:t>Janis Hutchinson, Comparative Cultural Studies</w:t>
      </w:r>
    </w:p>
    <w:p w:rsidR="008E6D27" w:rsidRDefault="008E6D27" w:rsidP="00F74A42">
      <w:pPr>
        <w:ind w:left="720"/>
        <w:rPr>
          <w:b/>
        </w:rPr>
      </w:pPr>
    </w:p>
    <w:p w:rsidR="00F74A42" w:rsidRPr="00414813" w:rsidRDefault="00F74A42" w:rsidP="00F74A42">
      <w:pPr>
        <w:ind w:left="720"/>
        <w:rPr>
          <w:rFonts w:ascii="Times New Roman" w:hAnsi="Times New Roman" w:cs="Helvetica"/>
          <w:b/>
          <w:szCs w:val="26"/>
        </w:rPr>
      </w:pPr>
      <w:r w:rsidRPr="00414813">
        <w:rPr>
          <w:b/>
        </w:rPr>
        <w:t>Visual Cultures and Modern Media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 w:rsidRPr="000C4341">
        <w:rPr>
          <w:rFonts w:ascii="Times New Roman" w:hAnsi="Times New Roman" w:cs="Helvetica"/>
          <w:szCs w:val="26"/>
        </w:rPr>
        <w:t>Rex Koontz, Art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proofErr w:type="spellStart"/>
      <w:r w:rsidRPr="00FF3E82">
        <w:rPr>
          <w:rFonts w:ascii="Times New Roman" w:hAnsi="Times New Roman" w:cs="Helvetica"/>
          <w:szCs w:val="26"/>
        </w:rPr>
        <w:t>Xavia</w:t>
      </w:r>
      <w:proofErr w:type="spellEnd"/>
      <w:r w:rsidRPr="00FF3E82">
        <w:rPr>
          <w:rFonts w:ascii="Times New Roman" w:hAnsi="Times New Roman" w:cs="Helvetica"/>
          <w:szCs w:val="26"/>
        </w:rPr>
        <w:t xml:space="preserve"> </w:t>
      </w:r>
      <w:proofErr w:type="spellStart"/>
      <w:r w:rsidRPr="00FF3E82">
        <w:rPr>
          <w:rFonts w:ascii="Times New Roman" w:hAnsi="Times New Roman" w:cs="Helvetica"/>
          <w:szCs w:val="26"/>
        </w:rPr>
        <w:t>Karner</w:t>
      </w:r>
      <w:proofErr w:type="spellEnd"/>
      <w:r w:rsidRPr="00FF3E82">
        <w:rPr>
          <w:rFonts w:ascii="Times New Roman" w:hAnsi="Times New Roman" w:cs="Helvetica"/>
          <w:szCs w:val="26"/>
        </w:rPr>
        <w:t>, Sociology</w:t>
      </w:r>
    </w:p>
    <w:p w:rsidR="00F74A42" w:rsidRPr="00FF3E8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Michelangelo </w:t>
      </w:r>
      <w:proofErr w:type="spellStart"/>
      <w:r>
        <w:rPr>
          <w:rFonts w:ascii="Times New Roman" w:hAnsi="Times New Roman" w:cs="Helvetica"/>
          <w:szCs w:val="26"/>
        </w:rPr>
        <w:t>Sabatino</w:t>
      </w:r>
      <w:proofErr w:type="spellEnd"/>
      <w:r>
        <w:rPr>
          <w:rFonts w:ascii="Times New Roman" w:hAnsi="Times New Roman" w:cs="Helvetica"/>
          <w:szCs w:val="26"/>
        </w:rPr>
        <w:t xml:space="preserve">, Department of Architectural History and Theory, </w:t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  <w:t>College of Architecture</w:t>
      </w:r>
    </w:p>
    <w:p w:rsidR="00F74A42" w:rsidRPr="00AA192B" w:rsidRDefault="00F74A42" w:rsidP="00F74A42">
      <w:pPr>
        <w:ind w:left="-72"/>
        <w:rPr>
          <w:b/>
          <w:sz w:val="28"/>
        </w:rPr>
      </w:pPr>
      <w:r w:rsidRPr="00AA192B">
        <w:rPr>
          <w:b/>
          <w:sz w:val="28"/>
        </w:rPr>
        <w:t>Regions:</w:t>
      </w:r>
    </w:p>
    <w:p w:rsidR="00F74A42" w:rsidRPr="00414813" w:rsidRDefault="00F74A42" w:rsidP="00F74A42">
      <w:pPr>
        <w:ind w:left="-72"/>
        <w:rPr>
          <w:b/>
          <w:szCs w:val="20"/>
        </w:rPr>
      </w:pPr>
      <w:r w:rsidRPr="00414813">
        <w:rPr>
          <w:b/>
        </w:rPr>
        <w:tab/>
      </w:r>
      <w:r w:rsidRPr="00414813">
        <w:rPr>
          <w:b/>
        </w:rPr>
        <w:tab/>
      </w:r>
      <w:r w:rsidRPr="00414813">
        <w:rPr>
          <w:b/>
          <w:szCs w:val="20"/>
        </w:rPr>
        <w:t>Hemispheric America</w:t>
      </w:r>
      <w:r w:rsidR="004C325E">
        <w:rPr>
          <w:b/>
          <w:szCs w:val="20"/>
        </w:rPr>
        <w:t xml:space="preserve"> (Comparative American Cultures)</w:t>
      </w:r>
    </w:p>
    <w:p w:rsidR="00F74A42" w:rsidRDefault="00F74A42" w:rsidP="00F74A42">
      <w:pPr>
        <w:ind w:left="-72"/>
        <w:rPr>
          <w:rFonts w:ascii="Times New Roman" w:hAnsi="Times New Roman" w:cs="Helvetica"/>
          <w:szCs w:val="26"/>
        </w:rPr>
      </w:pPr>
      <w:r w:rsidRPr="00594A44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rFonts w:ascii="Times New Roman" w:hAnsi="Times New Roman" w:cs="Helvetica"/>
          <w:szCs w:val="26"/>
        </w:rPr>
        <w:t>Hosam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Aboul-Ela</w:t>
      </w:r>
      <w:proofErr w:type="spellEnd"/>
      <w:r>
        <w:rPr>
          <w:rFonts w:ascii="Times New Roman" w:hAnsi="Times New Roman" w:cs="Helvetica"/>
          <w:szCs w:val="26"/>
        </w:rPr>
        <w:t>, English</w:t>
      </w:r>
      <w:proofErr w:type="gramStart"/>
      <w:r>
        <w:rPr>
          <w:rFonts w:ascii="Times New Roman" w:hAnsi="Times New Roman" w:cs="Helvetica"/>
          <w:szCs w:val="26"/>
        </w:rPr>
        <w:t>;</w:t>
      </w:r>
      <w:proofErr w:type="gramEnd"/>
      <w:r>
        <w:rPr>
          <w:rFonts w:ascii="Times New Roman" w:hAnsi="Times New Roman" w:cs="Helvetica"/>
          <w:szCs w:val="26"/>
        </w:rPr>
        <w:t xml:space="preserve">  </w:t>
      </w:r>
    </w:p>
    <w:p w:rsidR="00F74A42" w:rsidRPr="000C4341" w:rsidRDefault="00F74A42" w:rsidP="00F74A42">
      <w:pPr>
        <w:ind w:left="-72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proofErr w:type="spellStart"/>
      <w:r w:rsidRPr="000C4341">
        <w:rPr>
          <w:rFonts w:ascii="Times New Roman" w:hAnsi="Times New Roman" w:cs="Helvetica"/>
          <w:szCs w:val="26"/>
        </w:rPr>
        <w:t>Anadeli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Bencomo</w:t>
      </w:r>
      <w:proofErr w:type="spellEnd"/>
      <w:r w:rsidRPr="000C4341">
        <w:rPr>
          <w:rFonts w:ascii="Times New Roman" w:hAnsi="Times New Roman" w:cs="Helvetica"/>
          <w:szCs w:val="26"/>
        </w:rPr>
        <w:t>, Hispanic Studies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</w:r>
      <w:r w:rsidRPr="000C4341">
        <w:rPr>
          <w:rFonts w:ascii="Times New Roman" w:hAnsi="Times New Roman" w:cs="Helvetica"/>
          <w:szCs w:val="26"/>
        </w:rPr>
        <w:t>Susan Kellogg, History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 </w:t>
      </w:r>
      <w:r>
        <w:rPr>
          <w:rFonts w:ascii="Times New Roman" w:hAnsi="Times New Roman" w:cs="Helvetica"/>
          <w:szCs w:val="26"/>
        </w:rPr>
        <w:tab/>
      </w:r>
      <w:r w:rsidRPr="00D8515F">
        <w:rPr>
          <w:rFonts w:ascii="Times New Roman" w:hAnsi="Times New Roman" w:cs="Helvetica"/>
          <w:szCs w:val="26"/>
        </w:rPr>
        <w:t xml:space="preserve">Kayla Price de </w:t>
      </w:r>
      <w:proofErr w:type="spellStart"/>
      <w:r w:rsidRPr="00D8515F">
        <w:rPr>
          <w:rFonts w:ascii="Times New Roman" w:hAnsi="Times New Roman" w:cs="Helvetica"/>
          <w:szCs w:val="26"/>
        </w:rPr>
        <w:t>Guadian</w:t>
      </w:r>
      <w:proofErr w:type="spellEnd"/>
      <w:r w:rsidRPr="00D8515F">
        <w:rPr>
          <w:rFonts w:ascii="Times New Roman" w:hAnsi="Times New Roman" w:cs="Helvetica"/>
          <w:szCs w:val="26"/>
        </w:rPr>
        <w:t>, Language Acquisition Center</w:t>
      </w:r>
    </w:p>
    <w:p w:rsidR="00F74A42" w:rsidRDefault="00F74A42" w:rsidP="00F74A42">
      <w:pPr>
        <w:ind w:left="1350"/>
        <w:rPr>
          <w:rFonts w:ascii="Times New Roman" w:hAnsi="Times New Roman"/>
        </w:rPr>
      </w:pPr>
      <w:r>
        <w:rPr>
          <w:rFonts w:ascii="Times New Roman" w:hAnsi="Times New Roman" w:cs="Helvetica"/>
          <w:szCs w:val="26"/>
        </w:rPr>
        <w:tab/>
      </w:r>
      <w:r w:rsidRPr="000C4341">
        <w:rPr>
          <w:rFonts w:ascii="Times New Roman" w:hAnsi="Times New Roman" w:cs="Helvetica"/>
          <w:szCs w:val="26"/>
        </w:rPr>
        <w:t xml:space="preserve">Marie-Theresa </w:t>
      </w:r>
      <w:proofErr w:type="spellStart"/>
      <w:r w:rsidRPr="000C4341">
        <w:rPr>
          <w:rFonts w:ascii="Times New Roman" w:hAnsi="Times New Roman" w:cs="Helvetica"/>
          <w:szCs w:val="26"/>
        </w:rPr>
        <w:t>Hernández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, </w:t>
      </w:r>
      <w:r w:rsidRPr="000C4341">
        <w:rPr>
          <w:rFonts w:ascii="Times New Roman" w:hAnsi="Times New Roman"/>
        </w:rPr>
        <w:t>Modern and Classical Languages</w:t>
      </w:r>
    </w:p>
    <w:p w:rsidR="00CD5AAB" w:rsidRDefault="00F74A42" w:rsidP="00F74A42">
      <w:pPr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ab/>
        <w:t>Lois Parkinson Zamora, Comparative Cultural Studies</w:t>
      </w:r>
    </w:p>
    <w:p w:rsidR="00F74A42" w:rsidRDefault="00CD5AAB" w:rsidP="00F74A42">
      <w:pPr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Randolph </w:t>
      </w:r>
      <w:proofErr w:type="spellStart"/>
      <w:r>
        <w:rPr>
          <w:rFonts w:ascii="Times New Roman" w:hAnsi="Times New Roman"/>
        </w:rPr>
        <w:t>Widmer</w:t>
      </w:r>
      <w:proofErr w:type="spellEnd"/>
      <w:r>
        <w:rPr>
          <w:rFonts w:ascii="Times New Roman" w:hAnsi="Times New Roman"/>
        </w:rPr>
        <w:t>, Comparative Cultural Studies</w:t>
      </w:r>
    </w:p>
    <w:p w:rsidR="00F74A42" w:rsidRPr="00FF3E82" w:rsidRDefault="00F74A42" w:rsidP="00F74A42">
      <w:pPr>
        <w:ind w:left="1350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-72"/>
        <w:rPr>
          <w:b/>
          <w:szCs w:val="20"/>
        </w:rPr>
      </w:pP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 w:rsidR="004C325E" w:rsidRPr="004C325E">
        <w:rPr>
          <w:rFonts w:ascii="Times New Roman" w:hAnsi="Times New Roman" w:cs="Helvetica"/>
          <w:b/>
          <w:szCs w:val="26"/>
        </w:rPr>
        <w:t xml:space="preserve">The </w:t>
      </w:r>
      <w:r w:rsidRPr="00414813">
        <w:rPr>
          <w:b/>
          <w:szCs w:val="20"/>
        </w:rPr>
        <w:t>Afro-Atlantic World</w:t>
      </w:r>
    </w:p>
    <w:p w:rsidR="00F74A42" w:rsidRDefault="00F74A42" w:rsidP="00F74A42">
      <w:pPr>
        <w:ind w:left="-7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4341">
        <w:rPr>
          <w:rFonts w:ascii="Times New Roman" w:hAnsi="Times New Roman"/>
        </w:rPr>
        <w:t>James Conyers, African American Studies</w:t>
      </w:r>
    </w:p>
    <w:p w:rsidR="00F74A42" w:rsidRDefault="00F74A42" w:rsidP="00F74A42">
      <w:pPr>
        <w:ind w:left="-72"/>
        <w:rPr>
          <w:rFonts w:ascii="Times New Roman" w:hAnsi="Times New Roman" w:cs="Helvetica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0C4341">
        <w:rPr>
          <w:rFonts w:ascii="Times New Roman" w:hAnsi="Times New Roman" w:cs="Helvetica"/>
          <w:szCs w:val="26"/>
        </w:rPr>
        <w:t>Kairn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Kleiman</w:t>
      </w:r>
      <w:proofErr w:type="spellEnd"/>
      <w:r w:rsidRPr="000C4341">
        <w:rPr>
          <w:rFonts w:ascii="Times New Roman" w:hAnsi="Times New Roman" w:cs="Helvetica"/>
          <w:szCs w:val="26"/>
        </w:rPr>
        <w:t>, History</w:t>
      </w:r>
    </w:p>
    <w:p w:rsidR="00F74A42" w:rsidRDefault="00F74A42" w:rsidP="00F74A42">
      <w:pPr>
        <w:ind w:left="-72"/>
        <w:rPr>
          <w:rFonts w:ascii="Times New Roman" w:hAnsi="Times New Roman"/>
        </w:rPr>
      </w:pP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  <w:t>Kenneth Brown, Comparative Cultural Studies</w:t>
      </w:r>
      <w:r w:rsidRPr="00AA192B">
        <w:rPr>
          <w:rFonts w:ascii="Times New Roman" w:hAnsi="Times New Roman"/>
        </w:rPr>
        <w:t xml:space="preserve"> </w:t>
      </w:r>
    </w:p>
    <w:p w:rsidR="00F74A42" w:rsidRDefault="00F74A42" w:rsidP="00F74A42">
      <w:pPr>
        <w:ind w:left="-72"/>
        <w:rPr>
          <w:rFonts w:ascii="Times New Roman" w:hAnsi="Times New Roman" w:cs="Helvetica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Susan Rasmussen, </w:t>
      </w:r>
      <w:r>
        <w:rPr>
          <w:rFonts w:ascii="Times New Roman" w:hAnsi="Times New Roman" w:cs="Helvetica"/>
          <w:szCs w:val="26"/>
        </w:rPr>
        <w:t>Comparative Cultural Studies</w:t>
      </w:r>
    </w:p>
    <w:p w:rsidR="00F74A42" w:rsidRDefault="00F74A42" w:rsidP="00F74A42">
      <w:pPr>
        <w:ind w:left="-72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-72"/>
        <w:rPr>
          <w:b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325E">
        <w:rPr>
          <w:b/>
          <w:szCs w:val="20"/>
        </w:rPr>
        <w:t>The P</w:t>
      </w:r>
      <w:r w:rsidRPr="00414813">
        <w:rPr>
          <w:b/>
          <w:szCs w:val="20"/>
        </w:rPr>
        <w:t>acific Rim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 w:rsidRPr="00594A44">
        <w:rPr>
          <w:szCs w:val="20"/>
        </w:rPr>
        <w:t xml:space="preserve"> </w:t>
      </w:r>
      <w:r>
        <w:rPr>
          <w:szCs w:val="20"/>
        </w:rPr>
        <w:tab/>
      </w:r>
      <w:proofErr w:type="spellStart"/>
      <w:r>
        <w:rPr>
          <w:rFonts w:ascii="Times New Roman" w:hAnsi="Times New Roman" w:cs="Helvetica"/>
          <w:szCs w:val="26"/>
        </w:rPr>
        <w:t>Yali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Zou</w:t>
      </w:r>
      <w:proofErr w:type="spellEnd"/>
      <w:r>
        <w:rPr>
          <w:rFonts w:ascii="Times New Roman" w:hAnsi="Times New Roman" w:cs="Helvetica"/>
          <w:szCs w:val="26"/>
        </w:rPr>
        <w:t xml:space="preserve">, Educational Leadership and Cultural Studies, College of </w:t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  <w:t xml:space="preserve">Education 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  Sharon </w:t>
      </w:r>
      <w:proofErr w:type="spellStart"/>
      <w:r>
        <w:rPr>
          <w:rFonts w:ascii="Times New Roman" w:hAnsi="Times New Roman" w:cs="Helvetica"/>
          <w:szCs w:val="26"/>
        </w:rPr>
        <w:t>Wen</w:t>
      </w:r>
      <w:proofErr w:type="spellEnd"/>
      <w:r>
        <w:rPr>
          <w:rFonts w:ascii="Times New Roman" w:hAnsi="Times New Roman" w:cs="Helvetica"/>
          <w:szCs w:val="26"/>
        </w:rPr>
        <w:t>, Modern and Classical Languages</w:t>
      </w:r>
    </w:p>
    <w:p w:rsidR="00F74A42" w:rsidRPr="00D8515F" w:rsidRDefault="00F74A42" w:rsidP="00F74A42">
      <w:pPr>
        <w:ind w:left="1350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-72"/>
        <w:rPr>
          <w:b/>
          <w:szCs w:val="20"/>
        </w:rPr>
      </w:pPr>
      <w:r w:rsidRPr="00594A44">
        <w:rPr>
          <w:szCs w:val="20"/>
        </w:rPr>
        <w:tab/>
      </w:r>
      <w:r>
        <w:rPr>
          <w:szCs w:val="20"/>
        </w:rPr>
        <w:tab/>
      </w:r>
      <w:r w:rsidRPr="00414813">
        <w:rPr>
          <w:b/>
          <w:szCs w:val="20"/>
        </w:rPr>
        <w:t>Greater Asia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szCs w:val="20"/>
        </w:rPr>
        <w:tab/>
      </w:r>
      <w:r w:rsidRPr="000C4341">
        <w:rPr>
          <w:rFonts w:ascii="Times New Roman" w:hAnsi="Times New Roman" w:cs="Helvetica"/>
          <w:szCs w:val="26"/>
        </w:rPr>
        <w:t xml:space="preserve">Helen Rose </w:t>
      </w:r>
      <w:proofErr w:type="spellStart"/>
      <w:r w:rsidRPr="000C4341">
        <w:rPr>
          <w:rFonts w:ascii="Times New Roman" w:hAnsi="Times New Roman" w:cs="Helvetica"/>
          <w:szCs w:val="26"/>
        </w:rPr>
        <w:t>Ebaugh</w:t>
      </w:r>
      <w:proofErr w:type="spellEnd"/>
      <w:r w:rsidRPr="000C4341">
        <w:rPr>
          <w:rFonts w:ascii="Times New Roman" w:hAnsi="Times New Roman" w:cs="Helvetica"/>
          <w:szCs w:val="26"/>
        </w:rPr>
        <w:t>, Sociology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  <w:t xml:space="preserve">Sharon </w:t>
      </w:r>
      <w:proofErr w:type="spellStart"/>
      <w:r>
        <w:rPr>
          <w:rFonts w:ascii="Times New Roman" w:hAnsi="Times New Roman" w:cs="Helvetica"/>
          <w:szCs w:val="26"/>
        </w:rPr>
        <w:t>Wen</w:t>
      </w:r>
      <w:proofErr w:type="spellEnd"/>
      <w:r>
        <w:rPr>
          <w:rFonts w:ascii="Times New Roman" w:hAnsi="Times New Roman" w:cs="Helvetica"/>
          <w:szCs w:val="26"/>
        </w:rPr>
        <w:t>, Modern and Classical Languages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ab/>
      </w:r>
      <w:proofErr w:type="spellStart"/>
      <w:r>
        <w:rPr>
          <w:rFonts w:ascii="Times New Roman" w:hAnsi="Times New Roman" w:cs="Helvetica"/>
          <w:szCs w:val="26"/>
        </w:rPr>
        <w:t>Yali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Zou</w:t>
      </w:r>
      <w:proofErr w:type="spellEnd"/>
      <w:r>
        <w:rPr>
          <w:rFonts w:ascii="Times New Roman" w:hAnsi="Times New Roman" w:cs="Helvetica"/>
          <w:szCs w:val="26"/>
        </w:rPr>
        <w:t xml:space="preserve">, Educational Leadership and Cultural Studies, College of </w:t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  <w:t>Education</w:t>
      </w:r>
    </w:p>
    <w:p w:rsidR="00CD5AAB" w:rsidRDefault="00CD5AAB" w:rsidP="00F74A42">
      <w:pPr>
        <w:ind w:left="720"/>
        <w:rPr>
          <w:b/>
          <w:szCs w:val="20"/>
        </w:rPr>
      </w:pPr>
    </w:p>
    <w:p w:rsidR="00F74A42" w:rsidRPr="00414813" w:rsidRDefault="004C325E" w:rsidP="00F74A42">
      <w:pPr>
        <w:ind w:left="720"/>
        <w:rPr>
          <w:rFonts w:ascii="Times New Roman" w:hAnsi="Times New Roman" w:cs="Helvetica"/>
          <w:b/>
          <w:szCs w:val="26"/>
        </w:rPr>
      </w:pPr>
      <w:r>
        <w:rPr>
          <w:b/>
          <w:szCs w:val="20"/>
        </w:rPr>
        <w:t>The M</w:t>
      </w:r>
      <w:r w:rsidR="00F74A42" w:rsidRPr="00414813">
        <w:rPr>
          <w:b/>
          <w:szCs w:val="20"/>
        </w:rPr>
        <w:t>iddle East</w:t>
      </w:r>
    </w:p>
    <w:p w:rsidR="00F74A42" w:rsidRDefault="00F74A42" w:rsidP="00F74A42">
      <w:pPr>
        <w:ind w:left="1350"/>
        <w:rPr>
          <w:rFonts w:ascii="Times New Roman" w:hAnsi="Times New Roman" w:cs="Helvetica"/>
          <w:bCs/>
          <w:iCs/>
          <w:szCs w:val="26"/>
        </w:rPr>
      </w:pPr>
      <w:proofErr w:type="spellStart"/>
      <w:r w:rsidRPr="00A37079">
        <w:rPr>
          <w:rFonts w:ascii="Times New Roman" w:hAnsi="Times New Roman" w:cs="Helvetica"/>
          <w:bCs/>
          <w:iCs/>
          <w:szCs w:val="26"/>
        </w:rPr>
        <w:t>Emran</w:t>
      </w:r>
      <w:proofErr w:type="spellEnd"/>
      <w:r w:rsidRPr="00A37079">
        <w:rPr>
          <w:rFonts w:ascii="Times New Roman" w:hAnsi="Times New Roman" w:cs="Helvetica"/>
          <w:bCs/>
          <w:iCs/>
          <w:szCs w:val="26"/>
        </w:rPr>
        <w:t xml:space="preserve"> El-</w:t>
      </w:r>
      <w:proofErr w:type="spellStart"/>
      <w:r w:rsidRPr="00A37079">
        <w:rPr>
          <w:rFonts w:ascii="Times New Roman" w:hAnsi="Times New Roman" w:cs="Helvetica"/>
          <w:bCs/>
          <w:iCs/>
          <w:szCs w:val="26"/>
        </w:rPr>
        <w:t>Badawi</w:t>
      </w:r>
      <w:proofErr w:type="spellEnd"/>
      <w:r>
        <w:rPr>
          <w:rFonts w:ascii="Times New Roman" w:hAnsi="Times New Roman" w:cs="Helvetica"/>
          <w:bCs/>
          <w:iCs/>
          <w:szCs w:val="26"/>
        </w:rPr>
        <w:t>, Modern and Classical Languages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proofErr w:type="spellStart"/>
      <w:r w:rsidRPr="000C4341">
        <w:rPr>
          <w:rFonts w:ascii="Times New Roman" w:hAnsi="Times New Roman" w:cs="Helvetica"/>
          <w:szCs w:val="26"/>
        </w:rPr>
        <w:t>Hosam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Aboul-Ela</w:t>
      </w:r>
      <w:proofErr w:type="spellEnd"/>
      <w:r w:rsidRPr="000C4341">
        <w:rPr>
          <w:rFonts w:ascii="Times New Roman" w:hAnsi="Times New Roman" w:cs="Helvetica"/>
          <w:szCs w:val="26"/>
        </w:rPr>
        <w:t>, English</w:t>
      </w:r>
    </w:p>
    <w:p w:rsidR="00F74A42" w:rsidRDefault="00F74A42" w:rsidP="00F74A42">
      <w:pPr>
        <w:ind w:left="1350"/>
        <w:rPr>
          <w:rFonts w:ascii="Times New Roman" w:hAnsi="Times New Roman"/>
        </w:rPr>
      </w:pPr>
    </w:p>
    <w:p w:rsidR="00F74A42" w:rsidRPr="00414813" w:rsidRDefault="00F74A42" w:rsidP="00F74A42">
      <w:pPr>
        <w:ind w:left="720"/>
        <w:rPr>
          <w:rFonts w:ascii="Times New Roman" w:hAnsi="Times New Roman"/>
          <w:b/>
        </w:rPr>
      </w:pPr>
      <w:r w:rsidRPr="00414813">
        <w:rPr>
          <w:b/>
          <w:szCs w:val="20"/>
        </w:rPr>
        <w:t>Europe</w:t>
      </w:r>
      <w:r>
        <w:rPr>
          <w:b/>
          <w:szCs w:val="20"/>
        </w:rPr>
        <w:t>, including the Former Soviet Union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Ruxandra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Prodan</w:t>
      </w:r>
      <w:proofErr w:type="spellEnd"/>
      <w:r>
        <w:rPr>
          <w:rFonts w:ascii="Times New Roman" w:hAnsi="Times New Roman" w:cs="Helvetica"/>
          <w:szCs w:val="26"/>
        </w:rPr>
        <w:t>, Economics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>Thomas Behr, Comparative Cultural Studies</w:t>
      </w:r>
    </w:p>
    <w:p w:rsidR="00F74A42" w:rsidRDefault="00F74A42" w:rsidP="00F74A42">
      <w:pPr>
        <w:ind w:left="1350"/>
        <w:rPr>
          <w:rFonts w:ascii="Times New Roman" w:hAnsi="Times New Roman"/>
        </w:rPr>
      </w:pPr>
      <w:r w:rsidRPr="000C4341">
        <w:rPr>
          <w:rFonts w:ascii="Times New Roman" w:hAnsi="Times New Roman"/>
        </w:rPr>
        <w:t xml:space="preserve">David Phillips, Philosophy </w:t>
      </w:r>
    </w:p>
    <w:p w:rsidR="00F74A42" w:rsidRDefault="00F74A42" w:rsidP="00F74A42">
      <w:pPr>
        <w:ind w:left="1350"/>
        <w:rPr>
          <w:rFonts w:ascii="Times New Roman" w:hAnsi="Times New Roman"/>
        </w:rPr>
      </w:pPr>
      <w:r>
        <w:rPr>
          <w:rFonts w:ascii="Times New Roman" w:hAnsi="Times New Roman" w:cs="Helvetica"/>
          <w:szCs w:val="26"/>
        </w:rPr>
        <w:t xml:space="preserve">Susan </w:t>
      </w:r>
      <w:proofErr w:type="spellStart"/>
      <w:r>
        <w:rPr>
          <w:rFonts w:ascii="Times New Roman" w:hAnsi="Times New Roman" w:cs="Helvetica"/>
          <w:szCs w:val="26"/>
        </w:rPr>
        <w:t>Scarrow</w:t>
      </w:r>
      <w:proofErr w:type="spellEnd"/>
      <w:r>
        <w:rPr>
          <w:rFonts w:ascii="Times New Roman" w:hAnsi="Times New Roman" w:cs="Helvetica"/>
          <w:szCs w:val="26"/>
        </w:rPr>
        <w:t>, Political Science</w:t>
      </w:r>
    </w:p>
    <w:p w:rsidR="00531490" w:rsidRPr="00531490" w:rsidRDefault="00F74A42" w:rsidP="00531490">
      <w:pPr>
        <w:ind w:left="1350"/>
        <w:rPr>
          <w:rFonts w:ascii="Times New Roman" w:hAnsi="Times New Roman" w:cs="Helvetica"/>
          <w:szCs w:val="26"/>
        </w:rPr>
      </w:pPr>
      <w:r w:rsidRPr="000C4341">
        <w:rPr>
          <w:rFonts w:ascii="Times New Roman" w:hAnsi="Times New Roman" w:cs="Helvetica"/>
          <w:szCs w:val="26"/>
        </w:rPr>
        <w:t>Sarah Fishman, History</w:t>
      </w:r>
    </w:p>
    <w:p w:rsidR="00F74A42" w:rsidRPr="00AA192B" w:rsidRDefault="00F74A42" w:rsidP="00F74A42">
      <w:pPr>
        <w:ind w:left="90"/>
        <w:rPr>
          <w:rFonts w:ascii="Times New Roman" w:hAnsi="Times New Roman"/>
          <w:b/>
          <w:sz w:val="28"/>
        </w:rPr>
      </w:pPr>
      <w:r w:rsidRPr="00AA192B">
        <w:rPr>
          <w:b/>
          <w:sz w:val="28"/>
          <w:szCs w:val="20"/>
        </w:rPr>
        <w:t>Periods:</w:t>
      </w:r>
    </w:p>
    <w:p w:rsidR="00F74A42" w:rsidRPr="00414813" w:rsidRDefault="00F74A42" w:rsidP="00F74A42">
      <w:pPr>
        <w:ind w:left="90"/>
        <w:rPr>
          <w:rFonts w:ascii="Times New Roman" w:hAnsi="Times New Roman"/>
          <w:b/>
        </w:rPr>
      </w:pPr>
      <w:r w:rsidRPr="00414813">
        <w:rPr>
          <w:rFonts w:ascii="Times New Roman" w:hAnsi="Times New Roman"/>
          <w:b/>
        </w:rPr>
        <w:tab/>
      </w:r>
      <w:r>
        <w:rPr>
          <w:b/>
          <w:szCs w:val="20"/>
        </w:rPr>
        <w:t>Antiquity</w:t>
      </w:r>
      <w:r w:rsidRPr="00414813">
        <w:rPr>
          <w:b/>
          <w:szCs w:val="20"/>
        </w:rPr>
        <w:t xml:space="preserve"> </w:t>
      </w:r>
    </w:p>
    <w:p w:rsidR="00F74A42" w:rsidRDefault="00F74A42" w:rsidP="00F74A42">
      <w:pPr>
        <w:ind w:left="1368"/>
        <w:rPr>
          <w:rFonts w:ascii="Times New Roman" w:hAnsi="Times New Roman" w:cs="Helvetica"/>
          <w:szCs w:val="26"/>
        </w:rPr>
      </w:pPr>
      <w:r w:rsidRPr="000C4341">
        <w:rPr>
          <w:rFonts w:ascii="Times New Roman" w:hAnsi="Times New Roman" w:cs="Helvetica"/>
          <w:szCs w:val="26"/>
        </w:rPr>
        <w:t>Richard Armstrong,</w:t>
      </w:r>
      <w:r>
        <w:rPr>
          <w:rFonts w:ascii="Times New Roman" w:hAnsi="Times New Roman" w:cs="Helvetica"/>
          <w:szCs w:val="26"/>
        </w:rPr>
        <w:t xml:space="preserve"> Modern and Classical Languages; </w:t>
      </w:r>
    </w:p>
    <w:p w:rsidR="00F74A42" w:rsidRPr="000C4341" w:rsidRDefault="00F74A42" w:rsidP="00F74A42">
      <w:pPr>
        <w:ind w:left="1368"/>
        <w:rPr>
          <w:rFonts w:ascii="Times New Roman" w:hAnsi="Times New Roman" w:cs="Helvetica"/>
          <w:szCs w:val="26"/>
        </w:rPr>
      </w:pPr>
      <w:r w:rsidRPr="000C4341">
        <w:rPr>
          <w:rFonts w:ascii="Times New Roman" w:hAnsi="Times New Roman"/>
        </w:rPr>
        <w:t>Francesca Behr, Modern and Classical Languages</w:t>
      </w:r>
    </w:p>
    <w:p w:rsidR="00CD5AAB" w:rsidRDefault="00F74A42" w:rsidP="00F74A42">
      <w:pPr>
        <w:ind w:left="1350"/>
        <w:rPr>
          <w:rFonts w:ascii="Times New Roman" w:hAnsi="Times New Roman" w:cs="Helvetica"/>
          <w:szCs w:val="26"/>
        </w:rPr>
      </w:pPr>
      <w:proofErr w:type="spellStart"/>
      <w:r w:rsidRPr="000C4341">
        <w:rPr>
          <w:rFonts w:ascii="Times New Roman" w:hAnsi="Times New Roman" w:cs="Helvetica"/>
          <w:szCs w:val="26"/>
        </w:rPr>
        <w:t>Kairn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Kleiman</w:t>
      </w:r>
      <w:proofErr w:type="spellEnd"/>
      <w:r w:rsidRPr="000C4341">
        <w:rPr>
          <w:rFonts w:ascii="Times New Roman" w:hAnsi="Times New Roman" w:cs="Helvetica"/>
          <w:szCs w:val="26"/>
        </w:rPr>
        <w:t>, History</w:t>
      </w:r>
    </w:p>
    <w:p w:rsidR="004632D5" w:rsidRDefault="00CD5AAB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>Rebecca Storey, Comparative Cultural Studies</w:t>
      </w:r>
    </w:p>
    <w:p w:rsidR="00F74A42" w:rsidRDefault="004632D5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Randolph </w:t>
      </w:r>
      <w:proofErr w:type="spellStart"/>
      <w:r>
        <w:rPr>
          <w:rFonts w:ascii="Times New Roman" w:hAnsi="Times New Roman" w:cs="Helvetica"/>
          <w:szCs w:val="26"/>
        </w:rPr>
        <w:t>Widmer</w:t>
      </w:r>
      <w:proofErr w:type="spellEnd"/>
      <w:r>
        <w:rPr>
          <w:rFonts w:ascii="Times New Roman" w:hAnsi="Times New Roman" w:cs="Helvetica"/>
          <w:szCs w:val="26"/>
        </w:rPr>
        <w:t>, Comparative Cultural Studies</w:t>
      </w:r>
      <w:r w:rsidR="00CD5AAB">
        <w:rPr>
          <w:rFonts w:ascii="Times New Roman" w:hAnsi="Times New Roman" w:cs="Helvetica"/>
          <w:szCs w:val="26"/>
        </w:rPr>
        <w:tab/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</w:p>
    <w:p w:rsidR="00F74A42" w:rsidRPr="00414813" w:rsidRDefault="00F74A42" w:rsidP="00F74A42">
      <w:pPr>
        <w:ind w:left="720"/>
        <w:rPr>
          <w:rFonts w:ascii="Times New Roman" w:hAnsi="Times New Roman" w:cs="Helvetica"/>
          <w:b/>
          <w:szCs w:val="26"/>
        </w:rPr>
      </w:pPr>
      <w:r>
        <w:rPr>
          <w:b/>
          <w:szCs w:val="20"/>
        </w:rPr>
        <w:t>Medieval/</w:t>
      </w:r>
      <w:r w:rsidR="004C325E">
        <w:rPr>
          <w:b/>
          <w:szCs w:val="20"/>
        </w:rPr>
        <w:t>Early Modernity</w:t>
      </w:r>
    </w:p>
    <w:p w:rsidR="00F74A42" w:rsidRPr="000C4341" w:rsidRDefault="00F74A42" w:rsidP="00F74A42">
      <w:pPr>
        <w:ind w:left="1368"/>
        <w:rPr>
          <w:rFonts w:ascii="Times New Roman" w:hAnsi="Times New Roman" w:cs="Helvetica"/>
          <w:szCs w:val="26"/>
        </w:rPr>
      </w:pPr>
      <w:r>
        <w:rPr>
          <w:szCs w:val="20"/>
        </w:rPr>
        <w:tab/>
      </w:r>
      <w:r w:rsidRPr="000C4341">
        <w:rPr>
          <w:rFonts w:ascii="Times New Roman" w:hAnsi="Times New Roman"/>
        </w:rPr>
        <w:t>Francesca Behr, Modern and Classical Languages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szCs w:val="20"/>
        </w:rPr>
        <w:tab/>
      </w:r>
      <w:r w:rsidRPr="000C4341">
        <w:rPr>
          <w:rFonts w:ascii="Times New Roman" w:hAnsi="Times New Roman" w:cs="Helvetica"/>
          <w:szCs w:val="26"/>
        </w:rPr>
        <w:t>Jamie Ferguson, English</w:t>
      </w:r>
    </w:p>
    <w:p w:rsidR="00F74A42" w:rsidRDefault="00F74A42" w:rsidP="00F74A42">
      <w:pPr>
        <w:ind w:left="1350"/>
        <w:rPr>
          <w:rFonts w:ascii="Times New Roman" w:hAnsi="Times New Roman" w:cs="Helvetica"/>
          <w:szCs w:val="26"/>
        </w:rPr>
      </w:pPr>
    </w:p>
    <w:p w:rsidR="00F74A42" w:rsidRPr="00414813" w:rsidRDefault="004C325E" w:rsidP="00F74A42">
      <w:pPr>
        <w:ind w:left="720"/>
        <w:rPr>
          <w:rFonts w:ascii="Times New Roman" w:hAnsi="Times New Roman" w:cs="Helvetica"/>
          <w:b/>
          <w:szCs w:val="26"/>
        </w:rPr>
      </w:pPr>
      <w:r>
        <w:rPr>
          <w:b/>
          <w:szCs w:val="20"/>
        </w:rPr>
        <w:t>Modernity</w:t>
      </w:r>
    </w:p>
    <w:p w:rsidR="00F74A42" w:rsidRPr="00AA16D0" w:rsidRDefault="00F74A42" w:rsidP="00F74A42">
      <w:pPr>
        <w:ind w:left="1350"/>
        <w:rPr>
          <w:rFonts w:ascii="Times New Roman" w:hAnsi="Times New Roman" w:cs="Helvetica"/>
          <w:szCs w:val="26"/>
        </w:rPr>
      </w:pPr>
      <w:proofErr w:type="spellStart"/>
      <w:r w:rsidRPr="000C4341">
        <w:rPr>
          <w:rFonts w:ascii="Times New Roman" w:hAnsi="Times New Roman" w:cs="Helvetica"/>
          <w:szCs w:val="26"/>
        </w:rPr>
        <w:t>Anadeli</w:t>
      </w:r>
      <w:proofErr w:type="spellEnd"/>
      <w:r w:rsidRPr="000C4341">
        <w:rPr>
          <w:rFonts w:ascii="Times New Roman" w:hAnsi="Times New Roman" w:cs="Helvetica"/>
          <w:szCs w:val="26"/>
        </w:rPr>
        <w:t xml:space="preserve"> </w:t>
      </w:r>
      <w:proofErr w:type="spellStart"/>
      <w:r w:rsidRPr="000C4341">
        <w:rPr>
          <w:rFonts w:ascii="Times New Roman" w:hAnsi="Times New Roman" w:cs="Helvetica"/>
          <w:szCs w:val="26"/>
        </w:rPr>
        <w:t>Bencomo</w:t>
      </w:r>
      <w:proofErr w:type="spellEnd"/>
      <w:r w:rsidRPr="000C4341">
        <w:rPr>
          <w:rFonts w:ascii="Times New Roman" w:hAnsi="Times New Roman" w:cs="Helvetica"/>
          <w:szCs w:val="26"/>
        </w:rPr>
        <w:t>, Hispanic Studies</w:t>
      </w:r>
    </w:p>
    <w:p w:rsidR="00F74A42" w:rsidRPr="000C4341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Susan </w:t>
      </w:r>
      <w:proofErr w:type="spellStart"/>
      <w:r>
        <w:rPr>
          <w:rFonts w:ascii="Times New Roman" w:hAnsi="Times New Roman" w:cs="Helvetica"/>
          <w:szCs w:val="26"/>
        </w:rPr>
        <w:t>Scarrow</w:t>
      </w:r>
      <w:proofErr w:type="spellEnd"/>
      <w:r>
        <w:rPr>
          <w:rFonts w:ascii="Times New Roman" w:hAnsi="Times New Roman" w:cs="Helvetica"/>
          <w:szCs w:val="26"/>
        </w:rPr>
        <w:t>, Political Science</w:t>
      </w:r>
    </w:p>
    <w:p w:rsidR="00F74A42" w:rsidRPr="00594A44" w:rsidRDefault="00F74A42" w:rsidP="00F74A42">
      <w:pPr>
        <w:tabs>
          <w:tab w:val="left" w:pos="1350"/>
        </w:tabs>
        <w:ind w:left="-72"/>
        <w:rPr>
          <w:szCs w:val="20"/>
        </w:rPr>
      </w:pPr>
      <w:r>
        <w:rPr>
          <w:szCs w:val="20"/>
        </w:rPr>
        <w:tab/>
      </w:r>
      <w:r w:rsidRPr="000C4341">
        <w:rPr>
          <w:rFonts w:ascii="Times New Roman" w:hAnsi="Times New Roman" w:cs="Helvetica"/>
          <w:szCs w:val="26"/>
        </w:rPr>
        <w:t xml:space="preserve">Alessandro </w:t>
      </w:r>
      <w:proofErr w:type="spellStart"/>
      <w:r w:rsidRPr="000C4341">
        <w:rPr>
          <w:rFonts w:ascii="Times New Roman" w:hAnsi="Times New Roman" w:cs="Helvetica"/>
          <w:szCs w:val="26"/>
        </w:rPr>
        <w:t>Carrera</w:t>
      </w:r>
      <w:proofErr w:type="spellEnd"/>
      <w:r w:rsidRPr="000C4341">
        <w:rPr>
          <w:rFonts w:ascii="Times New Roman" w:hAnsi="Times New Roman" w:cs="Helvetica"/>
          <w:szCs w:val="26"/>
        </w:rPr>
        <w:t>, Modern and Classical Languages</w:t>
      </w:r>
    </w:p>
    <w:p w:rsidR="00F74A42" w:rsidRPr="00FF3E82" w:rsidRDefault="00F74A42" w:rsidP="00F74A42">
      <w:pPr>
        <w:ind w:left="1350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Michelangelo </w:t>
      </w:r>
      <w:proofErr w:type="spellStart"/>
      <w:r>
        <w:rPr>
          <w:rFonts w:ascii="Times New Roman" w:hAnsi="Times New Roman" w:cs="Helvetica"/>
          <w:szCs w:val="26"/>
        </w:rPr>
        <w:t>Sabatino</w:t>
      </w:r>
      <w:proofErr w:type="spellEnd"/>
      <w:r>
        <w:rPr>
          <w:rFonts w:ascii="Times New Roman" w:hAnsi="Times New Roman" w:cs="Helvetica"/>
          <w:szCs w:val="26"/>
        </w:rPr>
        <w:t xml:space="preserve">, Department of Architectural History and Theory, </w:t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</w:r>
      <w:r>
        <w:rPr>
          <w:rFonts w:ascii="Times New Roman" w:hAnsi="Times New Roman" w:cs="Helvetica"/>
          <w:szCs w:val="26"/>
        </w:rPr>
        <w:tab/>
        <w:t>College of Architecture</w:t>
      </w:r>
    </w:p>
    <w:p w:rsidR="00F74A42" w:rsidRDefault="00F74A42" w:rsidP="00F74A42">
      <w:pPr>
        <w:tabs>
          <w:tab w:val="left" w:pos="1350"/>
        </w:tabs>
        <w:ind w:left="1350"/>
        <w:rPr>
          <w:rFonts w:ascii="Times New Roman" w:hAnsi="Times New Roman" w:cs="Helvetica"/>
          <w:szCs w:val="26"/>
        </w:rPr>
      </w:pPr>
    </w:p>
    <w:p w:rsidR="00312D11" w:rsidRDefault="00312D11"/>
    <w:sectPr w:rsidR="00312D11" w:rsidSect="00312D11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4"/>
    <w:multiLevelType w:val="hybridMultilevel"/>
    <w:tmpl w:val="00000004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8"/>
    <w:multiLevelType w:val="hybridMultilevel"/>
    <w:tmpl w:val="00000008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9"/>
    <w:multiLevelType w:val="hybridMultilevel"/>
    <w:tmpl w:val="00000009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A"/>
    <w:multiLevelType w:val="hybridMultilevel"/>
    <w:tmpl w:val="0000000A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542949"/>
    <w:multiLevelType w:val="multilevel"/>
    <w:tmpl w:val="37FA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B2E7D"/>
    <w:multiLevelType w:val="multilevel"/>
    <w:tmpl w:val="37FA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71F1D"/>
    <w:rsid w:val="00081D70"/>
    <w:rsid w:val="000D4713"/>
    <w:rsid w:val="001C430C"/>
    <w:rsid w:val="002300E8"/>
    <w:rsid w:val="002856E7"/>
    <w:rsid w:val="002D4A6E"/>
    <w:rsid w:val="002F56F1"/>
    <w:rsid w:val="003055A1"/>
    <w:rsid w:val="00312D11"/>
    <w:rsid w:val="00327839"/>
    <w:rsid w:val="00371F1D"/>
    <w:rsid w:val="00383B16"/>
    <w:rsid w:val="003D6B5B"/>
    <w:rsid w:val="00442C58"/>
    <w:rsid w:val="004632D5"/>
    <w:rsid w:val="004B02AE"/>
    <w:rsid w:val="004B02FD"/>
    <w:rsid w:val="004C325E"/>
    <w:rsid w:val="0050013C"/>
    <w:rsid w:val="00531490"/>
    <w:rsid w:val="00540B16"/>
    <w:rsid w:val="0059561F"/>
    <w:rsid w:val="005C709C"/>
    <w:rsid w:val="005C72BE"/>
    <w:rsid w:val="00605F74"/>
    <w:rsid w:val="0064061D"/>
    <w:rsid w:val="00685E9D"/>
    <w:rsid w:val="006A082C"/>
    <w:rsid w:val="006C4BAD"/>
    <w:rsid w:val="006C6368"/>
    <w:rsid w:val="006F3BC4"/>
    <w:rsid w:val="007514F3"/>
    <w:rsid w:val="00764E69"/>
    <w:rsid w:val="007E3FC9"/>
    <w:rsid w:val="00846DA4"/>
    <w:rsid w:val="00855CBB"/>
    <w:rsid w:val="008B2B0B"/>
    <w:rsid w:val="008E6D27"/>
    <w:rsid w:val="00983391"/>
    <w:rsid w:val="009A7BFE"/>
    <w:rsid w:val="00A05ED2"/>
    <w:rsid w:val="00A05F7C"/>
    <w:rsid w:val="00A67714"/>
    <w:rsid w:val="00A85149"/>
    <w:rsid w:val="00A92254"/>
    <w:rsid w:val="00AA2807"/>
    <w:rsid w:val="00B20A79"/>
    <w:rsid w:val="00C12D26"/>
    <w:rsid w:val="00C30D1D"/>
    <w:rsid w:val="00C43899"/>
    <w:rsid w:val="00CD5AAB"/>
    <w:rsid w:val="00CE73F1"/>
    <w:rsid w:val="00CF2A09"/>
    <w:rsid w:val="00D657FC"/>
    <w:rsid w:val="00D774AF"/>
    <w:rsid w:val="00DD3BD3"/>
    <w:rsid w:val="00DD4086"/>
    <w:rsid w:val="00EB3C38"/>
    <w:rsid w:val="00EB6111"/>
    <w:rsid w:val="00EC0648"/>
    <w:rsid w:val="00EE7B1C"/>
    <w:rsid w:val="00EF206D"/>
    <w:rsid w:val="00F11E65"/>
    <w:rsid w:val="00F13A54"/>
    <w:rsid w:val="00F21A58"/>
    <w:rsid w:val="00F73DF9"/>
    <w:rsid w:val="00F74A42"/>
    <w:rsid w:val="00FE3EA1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F5B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71F1D"/>
    <w:pPr>
      <w:spacing w:beforeLines="1" w:afterLines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basedOn w:val="DefaultParagraphFont"/>
    <w:rsid w:val="00371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3031</Words>
  <Characters>17277</Characters>
  <Application>Microsoft Macintosh Word</Application>
  <DocSecurity>0</DocSecurity>
  <Lines>143</Lines>
  <Paragraphs>34</Paragraphs>
  <ScaleCrop>false</ScaleCrop>
  <Company>University of Houston</Company>
  <LinksUpToDate>false</LinksUpToDate>
  <CharactersWithSpaces>21217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 Professor</dc:creator>
  <cp:keywords/>
  <cp:lastModifiedBy>UH Professor</cp:lastModifiedBy>
  <cp:revision>6</cp:revision>
  <cp:lastPrinted>2012-04-08T19:27:00Z</cp:lastPrinted>
  <dcterms:created xsi:type="dcterms:W3CDTF">2012-04-14T20:47:00Z</dcterms:created>
  <dcterms:modified xsi:type="dcterms:W3CDTF">2012-04-25T22:01:00Z</dcterms:modified>
</cp:coreProperties>
</file>